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F988FA3" w14:textId="77777777" w:rsidR="002F4062" w:rsidRDefault="002F4062">
      <w:pPr>
        <w:ind w:left="142" w:right="566"/>
      </w:pPr>
    </w:p>
    <w:p w14:paraId="1D462D63" w14:textId="77777777" w:rsidR="002F4062" w:rsidRDefault="002F4062">
      <w:pPr>
        <w:ind w:left="142" w:right="566"/>
      </w:pPr>
    </w:p>
    <w:p w14:paraId="0780C569" w14:textId="57C40FDD" w:rsidR="0026343D" w:rsidRDefault="0026343D">
      <w:pPr>
        <w:ind w:left="142" w:right="566"/>
      </w:pPr>
    </w:p>
    <w:p w14:paraId="1599AF43" w14:textId="77777777" w:rsidR="002F4062" w:rsidRDefault="002F4062">
      <w:pPr>
        <w:ind w:left="142" w:right="566"/>
      </w:pPr>
    </w:p>
    <w:p w14:paraId="53484655" w14:textId="77777777" w:rsidR="002F4062" w:rsidRDefault="002F4062">
      <w:pPr>
        <w:ind w:left="142" w:right="566"/>
      </w:pPr>
    </w:p>
    <w:p w14:paraId="3B63BEA7" w14:textId="77777777" w:rsidR="002F4062" w:rsidRDefault="002F4062">
      <w:pPr>
        <w:ind w:left="142" w:right="566"/>
      </w:pPr>
    </w:p>
    <w:p w14:paraId="1ADEBBC0" w14:textId="06E2E666" w:rsidR="002F4062" w:rsidRDefault="00F83735">
      <w:pPr>
        <w:ind w:left="142" w:right="566"/>
        <w:rPr>
          <w:rFonts w:cs="Aptos"/>
          <w:noProof/>
          <w:color w:val="808080"/>
          <w:sz w:val="48"/>
          <w:szCs w:val="48"/>
          <w:lang w:eastAsia="es-ES"/>
        </w:rPr>
      </w:pPr>
      <w:r>
        <w:rPr>
          <w:rFonts w:cs="Aptos"/>
          <w:noProof/>
          <w:color w:val="808080"/>
          <w:sz w:val="48"/>
          <w:szCs w:val="48"/>
          <w:lang w:eastAsia="es-ES"/>
        </w:rPr>
        <w:drawing>
          <wp:inline distT="0" distB="0" distL="0" distR="0" wp14:anchorId="562746D6" wp14:editId="1D5DD125">
            <wp:extent cx="3207385" cy="1903730"/>
            <wp:effectExtent l="0" t="0" r="0" b="0"/>
            <wp:docPr id="1835348551" name="Imagen 1" descr="Logotipo, 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 Icono&#10;&#10;El contenido generado por IA puede ser incorrec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7385" cy="1903730"/>
                    </a:xfrm>
                    <a:prstGeom prst="rect">
                      <a:avLst/>
                    </a:prstGeom>
                    <a:noFill/>
                    <a:ln>
                      <a:noFill/>
                    </a:ln>
                  </pic:spPr>
                </pic:pic>
              </a:graphicData>
            </a:graphic>
          </wp:inline>
        </w:drawing>
      </w:r>
    </w:p>
    <w:p w14:paraId="780D77DC" w14:textId="77777777" w:rsidR="002F4062" w:rsidRDefault="002F4062">
      <w:pPr>
        <w:ind w:left="142" w:right="566"/>
        <w:rPr>
          <w:rFonts w:cs="Aptos"/>
          <w:noProof/>
          <w:color w:val="808080"/>
          <w:sz w:val="48"/>
          <w:szCs w:val="48"/>
          <w:lang w:eastAsia="es-ES"/>
        </w:rPr>
      </w:pPr>
    </w:p>
    <w:p w14:paraId="0BEB0DEE" w14:textId="17A1674E" w:rsidR="002F4062" w:rsidRDefault="00B42F64">
      <w:pPr>
        <w:ind w:left="142" w:right="566"/>
        <w:rPr>
          <w:rFonts w:cs="Aptos"/>
          <w:noProof/>
          <w:color w:val="808080"/>
          <w:sz w:val="48"/>
          <w:szCs w:val="48"/>
          <w:lang w:eastAsia="es-ES"/>
        </w:rPr>
      </w:pPr>
      <w:r>
        <w:rPr>
          <w:noProof/>
        </w:rPr>
        <mc:AlternateContent>
          <mc:Choice Requires="wps">
            <w:drawing>
              <wp:anchor distT="0" distB="0" distL="114935" distR="114935" simplePos="0" relativeHeight="251657728" behindDoc="0" locked="0" layoutInCell="1" allowOverlap="1" wp14:anchorId="18575F30" wp14:editId="4C84D35E">
                <wp:simplePos x="0" y="0"/>
                <wp:positionH relativeFrom="page">
                  <wp:posOffset>2457450</wp:posOffset>
                </wp:positionH>
                <wp:positionV relativeFrom="page">
                  <wp:posOffset>4000500</wp:posOffset>
                </wp:positionV>
                <wp:extent cx="3865880" cy="1638300"/>
                <wp:effectExtent l="0" t="0" r="1270" b="0"/>
                <wp:wrapTight wrapText="bothSides">
                  <wp:wrapPolygon edited="0">
                    <wp:start x="0" y="0"/>
                    <wp:lineTo x="0" y="21349"/>
                    <wp:lineTo x="21501" y="21349"/>
                    <wp:lineTo x="21501" y="0"/>
                    <wp:lineTo x="0" y="0"/>
                  </wp:wrapPolygon>
                </wp:wrapTight>
                <wp:docPr id="6434412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5880" cy="163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30580A" w14:textId="622F20BA" w:rsidR="0026343D" w:rsidRDefault="00BE686D">
                            <w:pPr>
                              <w:rPr>
                                <w:rFonts w:ascii="Calibri" w:hAnsi="Calibri" w:cs="Calibri"/>
                                <w:b/>
                                <w:sz w:val="52"/>
                                <w:szCs w:val="52"/>
                              </w:rPr>
                            </w:pPr>
                            <w:r>
                              <w:rPr>
                                <w:rFonts w:ascii="Calibri" w:hAnsi="Calibri" w:cs="Calibri"/>
                                <w:b/>
                                <w:sz w:val="52"/>
                                <w:szCs w:val="52"/>
                              </w:rPr>
                              <w:t>Agente de Innovación</w:t>
                            </w:r>
                          </w:p>
                          <w:p w14:paraId="707E848C" w14:textId="77777777" w:rsidR="002F4062" w:rsidRDefault="002F4062"/>
                          <w:p w14:paraId="4CAE34A0" w14:textId="77777777" w:rsidR="0026343D" w:rsidRDefault="0026343D">
                            <w:r>
                              <w:rPr>
                                <w:rFonts w:ascii="Calibri" w:hAnsi="Calibri" w:cs="Calibri"/>
                                <w:b/>
                                <w:sz w:val="28"/>
                                <w:szCs w:val="28"/>
                              </w:rPr>
                              <w:t>Memoria descriptiva del proyecto</w:t>
                            </w:r>
                          </w:p>
                          <w:p w14:paraId="5225B26B" w14:textId="77777777" w:rsidR="0026343D" w:rsidRDefault="0026343D">
                            <w:pPr>
                              <w:rPr>
                                <w:rFonts w:ascii="Calibri" w:hAnsi="Calibri" w:cs="Calibri"/>
                                <w:i/>
                                <w:sz w:val="36"/>
                                <w:szCs w:val="36"/>
                              </w:rPr>
                            </w:pPr>
                          </w:p>
                          <w:p w14:paraId="29289C6C" w14:textId="3EEF9CB2" w:rsidR="0026343D" w:rsidRDefault="0026343D">
                            <w:pPr>
                              <w:rPr>
                                <w:rFonts w:ascii="Trasandina Bold" w:hAnsi="Trasandina Bold" w:cs="Trasandina Bold"/>
                                <w:b/>
                                <w:bCs/>
                                <w:i/>
                                <w:sz w:val="104"/>
                                <w:szCs w:val="104"/>
                              </w:rPr>
                            </w:pPr>
                            <w:r>
                              <w:rPr>
                                <w:rFonts w:ascii="Calibri" w:hAnsi="Calibri" w:cs="Calibri"/>
                                <w:i/>
                                <w:sz w:val="36"/>
                                <w:szCs w:val="36"/>
                              </w:rPr>
                              <w:t xml:space="preserve">Convocatoria </w:t>
                            </w:r>
                            <w:r w:rsidR="00760C8B">
                              <w:rPr>
                                <w:rFonts w:ascii="Calibri" w:hAnsi="Calibri" w:cs="Calibri"/>
                                <w:i/>
                                <w:sz w:val="36"/>
                                <w:szCs w:val="36"/>
                              </w:rPr>
                              <w:t>2026</w:t>
                            </w:r>
                          </w:p>
                          <w:p w14:paraId="16059F0C" w14:textId="77777777" w:rsidR="0026343D" w:rsidRDefault="0026343D">
                            <w:pPr>
                              <w:rPr>
                                <w:rFonts w:ascii="Calibri" w:hAnsi="Calibri" w:cs="Calibri"/>
                                <w:b/>
                                <w:bCs/>
                                <w:i/>
                                <w:sz w:val="28"/>
                                <w:szCs w:val="28"/>
                              </w:rPr>
                            </w:pPr>
                          </w:p>
                          <w:p w14:paraId="70B35198" w14:textId="77777777" w:rsidR="0026343D" w:rsidRDefault="0026343D">
                            <w:pPr>
                              <w:rPr>
                                <w:rFonts w:ascii="Calibri" w:hAnsi="Calibri" w:cs="Calibri"/>
                                <w:b/>
                                <w:bCs/>
                                <w:sz w:val="28"/>
                                <w:szCs w:val="28"/>
                              </w:rPr>
                            </w:pPr>
                          </w:p>
                          <w:p w14:paraId="2A4E23F0" w14:textId="77777777" w:rsidR="0026343D" w:rsidRDefault="0026343D">
                            <w:pPr>
                              <w:rPr>
                                <w:rFonts w:ascii="Calibri" w:hAnsi="Calibri" w:cs="Calibri"/>
                                <w:b/>
                                <w:sz w:val="28"/>
                                <w:szCs w:val="28"/>
                              </w:rPr>
                            </w:pPr>
                          </w:p>
                          <w:p w14:paraId="12C58170" w14:textId="77777777" w:rsidR="0026343D" w:rsidRDefault="0026343D">
                            <w:pPr>
                              <w:pStyle w:val="AVI-TituloPortada"/>
                              <w:rPr>
                                <w:rFonts w:ascii="Calibri" w:hAnsi="Calibri" w:cs="Calibri"/>
                                <w:b w:val="0"/>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575F30" id="_x0000_t202" coordsize="21600,21600" o:spt="202" path="m,l,21600r21600,l21600,xe">
                <v:stroke joinstyle="miter"/>
                <v:path gradientshapeok="t" o:connecttype="rect"/>
              </v:shapetype>
              <v:shape id="Text Box 3" o:spid="_x0000_s1026" type="#_x0000_t202" style="position:absolute;left:0;text-align:left;margin-left:193.5pt;margin-top:315pt;width:304.4pt;height:129pt;z-index:251657728;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3Ic6gEAALsDAAAOAAAAZHJzL2Uyb0RvYy54bWysU8tu2zAQvBfoPxC815Jj1DAEy0HiwEWB&#10;9AEk/QCKoiSiFJdd0pbcr++SspwivRXRgVhyucOd2dH2duwNOyn0GmzJl4ucM2Ul1Nq2Jf/xfPiw&#10;4cwHYWthwKqSn5Xnt7v377aDK9QNdGBqhYxArC8GV/IuBFdkmZed6oVfgFOWkg1gLwJtsc1qFAOh&#10;9ya7yfN1NgDWDkEq7+n0YUryXcJvGiXDt6bxKjBTcuotpBXTWsU1221F0aJwnZaXNsR/dNELbenR&#10;K9SDCIIdUf8D1WuJ4KEJCwl9Bk2jpUociM0yf8XmqRNOJS4kjndXmfzbwcqvpyf3HVkY72GkASYS&#10;3j2C/OmZhX0nbKvuEGHolKjp4WWULBucLy6lUWpf+AhSDV+gpiGLY4AENDbYR1WIJyN0GsD5Kroa&#10;A5N0uNqsP242lJKUW65Xm1WexpKJYi536MMnBT2LQcmRpprgxenRh9iOKOYr8TUPRtcHbUzaYFvt&#10;DbKTIAcc0pcYvLpmbLxsIZZNiPEk8YzUJpJhrEZKRr4V1GdijDA5iv4ACjrA35wN5KaS+19HgYoz&#10;89mSatF6c4BzUM2BsJJKSx44m8J9mCx6dKjbjpCnuVi4I2UbnTi/dHHpkxySpLi4OVrw73269fLP&#10;7f4AAAD//wMAUEsDBBQABgAIAAAAIQCp/vl+4QAAAAsBAAAPAAAAZHJzL2Rvd25yZXYueG1sTI/L&#10;TsMwEEX3SPyDNUhsELVpRXHTOBW0sCuLPtS1G5skIh5HttOkf8+wgt2M5urMuflqdC272BAbjwqe&#10;JgKYxdKbBisFx8PHowQWk0ajW49WwdVGWBW3N7nOjB9wZy/7VDGCYMy0gjqlLuM8lrV1Ok58Z5Fu&#10;Xz44nWgNFTdBDwR3LZ8KMedON0gfat3ZdW3L733vFMw3oR92uH7YHN+3+rOrpqe360mp+7vxdQks&#10;2TH9heFXn9ShIKez79FE1iqYyRfqkgg2EzRQYrF4pjJnBVJKAbzI+f8OxQ8AAAD//wMAUEsBAi0A&#10;FAAGAAgAAAAhALaDOJL+AAAA4QEAABMAAAAAAAAAAAAAAAAAAAAAAFtDb250ZW50X1R5cGVzXS54&#10;bWxQSwECLQAUAAYACAAAACEAOP0h/9YAAACUAQAACwAAAAAAAAAAAAAAAAAvAQAAX3JlbHMvLnJl&#10;bHNQSwECLQAUAAYACAAAACEA+OtyHOoBAAC7AwAADgAAAAAAAAAAAAAAAAAuAgAAZHJzL2Uyb0Rv&#10;Yy54bWxQSwECLQAUAAYACAAAACEAqf75fuEAAAALAQAADwAAAAAAAAAAAAAAAABEBAAAZHJzL2Rv&#10;d25yZXYueG1sUEsFBgAAAAAEAAQA8wAAAFIFAAAAAA==&#10;" stroked="f">
                <v:textbox inset="0,0,0,0">
                  <w:txbxContent>
                    <w:p w14:paraId="0F30580A" w14:textId="622F20BA" w:rsidR="0026343D" w:rsidRDefault="00BE686D">
                      <w:pPr>
                        <w:rPr>
                          <w:rFonts w:ascii="Calibri" w:hAnsi="Calibri" w:cs="Calibri"/>
                          <w:b/>
                          <w:sz w:val="52"/>
                          <w:szCs w:val="52"/>
                        </w:rPr>
                      </w:pPr>
                      <w:r>
                        <w:rPr>
                          <w:rFonts w:ascii="Calibri" w:hAnsi="Calibri" w:cs="Calibri"/>
                          <w:b/>
                          <w:sz w:val="52"/>
                          <w:szCs w:val="52"/>
                        </w:rPr>
                        <w:t>Agente de Innovación</w:t>
                      </w:r>
                    </w:p>
                    <w:p w14:paraId="707E848C" w14:textId="77777777" w:rsidR="002F4062" w:rsidRDefault="002F4062"/>
                    <w:p w14:paraId="4CAE34A0" w14:textId="77777777" w:rsidR="0026343D" w:rsidRDefault="0026343D">
                      <w:r>
                        <w:rPr>
                          <w:rFonts w:ascii="Calibri" w:hAnsi="Calibri" w:cs="Calibri"/>
                          <w:b/>
                          <w:sz w:val="28"/>
                          <w:szCs w:val="28"/>
                        </w:rPr>
                        <w:t>Memoria descriptiva del proyecto</w:t>
                      </w:r>
                    </w:p>
                    <w:p w14:paraId="5225B26B" w14:textId="77777777" w:rsidR="0026343D" w:rsidRDefault="0026343D">
                      <w:pPr>
                        <w:rPr>
                          <w:rFonts w:ascii="Calibri" w:hAnsi="Calibri" w:cs="Calibri"/>
                          <w:i/>
                          <w:sz w:val="36"/>
                          <w:szCs w:val="36"/>
                        </w:rPr>
                      </w:pPr>
                    </w:p>
                    <w:p w14:paraId="29289C6C" w14:textId="3EEF9CB2" w:rsidR="0026343D" w:rsidRDefault="0026343D">
                      <w:pPr>
                        <w:rPr>
                          <w:rFonts w:ascii="Trasandina Bold" w:hAnsi="Trasandina Bold" w:cs="Trasandina Bold"/>
                          <w:b/>
                          <w:bCs/>
                          <w:i/>
                          <w:sz w:val="104"/>
                          <w:szCs w:val="104"/>
                        </w:rPr>
                      </w:pPr>
                      <w:r>
                        <w:rPr>
                          <w:rFonts w:ascii="Calibri" w:hAnsi="Calibri" w:cs="Calibri"/>
                          <w:i/>
                          <w:sz w:val="36"/>
                          <w:szCs w:val="36"/>
                        </w:rPr>
                        <w:t xml:space="preserve">Convocatoria </w:t>
                      </w:r>
                      <w:r w:rsidR="00760C8B">
                        <w:rPr>
                          <w:rFonts w:ascii="Calibri" w:hAnsi="Calibri" w:cs="Calibri"/>
                          <w:i/>
                          <w:sz w:val="36"/>
                          <w:szCs w:val="36"/>
                        </w:rPr>
                        <w:t>2026</w:t>
                      </w:r>
                    </w:p>
                    <w:p w14:paraId="16059F0C" w14:textId="77777777" w:rsidR="0026343D" w:rsidRDefault="0026343D">
                      <w:pPr>
                        <w:rPr>
                          <w:rFonts w:ascii="Calibri" w:hAnsi="Calibri" w:cs="Calibri"/>
                          <w:b/>
                          <w:bCs/>
                          <w:i/>
                          <w:sz w:val="28"/>
                          <w:szCs w:val="28"/>
                        </w:rPr>
                      </w:pPr>
                    </w:p>
                    <w:p w14:paraId="70B35198" w14:textId="77777777" w:rsidR="0026343D" w:rsidRDefault="0026343D">
                      <w:pPr>
                        <w:rPr>
                          <w:rFonts w:ascii="Calibri" w:hAnsi="Calibri" w:cs="Calibri"/>
                          <w:b/>
                          <w:bCs/>
                          <w:sz w:val="28"/>
                          <w:szCs w:val="28"/>
                        </w:rPr>
                      </w:pPr>
                    </w:p>
                    <w:p w14:paraId="2A4E23F0" w14:textId="77777777" w:rsidR="0026343D" w:rsidRDefault="0026343D">
                      <w:pPr>
                        <w:rPr>
                          <w:rFonts w:ascii="Calibri" w:hAnsi="Calibri" w:cs="Calibri"/>
                          <w:b/>
                          <w:sz w:val="28"/>
                          <w:szCs w:val="28"/>
                        </w:rPr>
                      </w:pPr>
                    </w:p>
                    <w:p w14:paraId="12C58170" w14:textId="77777777" w:rsidR="0026343D" w:rsidRDefault="0026343D">
                      <w:pPr>
                        <w:pStyle w:val="AVI-TituloPortada"/>
                        <w:rPr>
                          <w:rFonts w:ascii="Calibri" w:hAnsi="Calibri" w:cs="Calibri"/>
                          <w:b w:val="0"/>
                          <w:sz w:val="28"/>
                          <w:szCs w:val="28"/>
                        </w:rPr>
                      </w:pPr>
                    </w:p>
                  </w:txbxContent>
                </v:textbox>
                <w10:wrap type="tight" anchorx="page" anchory="page"/>
              </v:shape>
            </w:pict>
          </mc:Fallback>
        </mc:AlternateContent>
      </w:r>
    </w:p>
    <w:p w14:paraId="3FBF91FB" w14:textId="77777777" w:rsidR="002F4062" w:rsidRDefault="002F4062">
      <w:pPr>
        <w:ind w:left="142" w:right="566"/>
        <w:rPr>
          <w:rFonts w:cs="Aptos"/>
          <w:noProof/>
          <w:color w:val="808080"/>
          <w:sz w:val="48"/>
          <w:szCs w:val="48"/>
          <w:lang w:eastAsia="es-ES"/>
        </w:rPr>
      </w:pPr>
    </w:p>
    <w:p w14:paraId="25D03CDA" w14:textId="77777777" w:rsidR="002F4062" w:rsidRDefault="002F4062">
      <w:pPr>
        <w:ind w:left="142" w:right="566"/>
        <w:rPr>
          <w:rFonts w:cs="Aptos"/>
          <w:noProof/>
          <w:color w:val="808080"/>
          <w:sz w:val="48"/>
          <w:szCs w:val="48"/>
          <w:lang w:eastAsia="es-ES"/>
        </w:rPr>
      </w:pPr>
    </w:p>
    <w:p w14:paraId="6A68F73C" w14:textId="77777777" w:rsidR="002F4062" w:rsidRDefault="002F4062">
      <w:pPr>
        <w:ind w:left="142" w:right="566"/>
        <w:rPr>
          <w:rFonts w:cs="Aptos"/>
          <w:noProof/>
          <w:color w:val="808080"/>
          <w:sz w:val="48"/>
          <w:szCs w:val="48"/>
          <w:lang w:eastAsia="es-ES"/>
        </w:rPr>
      </w:pPr>
    </w:p>
    <w:p w14:paraId="096C07B6" w14:textId="77777777" w:rsidR="002F4062" w:rsidRDefault="002F4062">
      <w:pPr>
        <w:ind w:left="142" w:right="566"/>
        <w:rPr>
          <w:rFonts w:cs="Aptos"/>
          <w:noProof/>
          <w:color w:val="808080"/>
          <w:sz w:val="48"/>
          <w:szCs w:val="48"/>
          <w:lang w:eastAsia="es-ES"/>
        </w:rPr>
      </w:pPr>
    </w:p>
    <w:p w14:paraId="46BB56FA" w14:textId="77777777" w:rsidR="002F4062" w:rsidRDefault="002F4062">
      <w:pPr>
        <w:ind w:left="142" w:right="566"/>
        <w:rPr>
          <w:rFonts w:cs="Aptos"/>
          <w:noProof/>
          <w:color w:val="808080"/>
          <w:sz w:val="48"/>
          <w:szCs w:val="48"/>
          <w:lang w:eastAsia="es-ES"/>
        </w:rPr>
      </w:pPr>
    </w:p>
    <w:p w14:paraId="77FE22C0" w14:textId="77777777" w:rsidR="002F4062" w:rsidRDefault="002F4062">
      <w:pPr>
        <w:ind w:left="142" w:right="566"/>
        <w:rPr>
          <w:rFonts w:cs="Aptos"/>
          <w:noProof/>
          <w:color w:val="808080"/>
          <w:sz w:val="48"/>
          <w:szCs w:val="48"/>
          <w:lang w:eastAsia="es-ES"/>
        </w:rPr>
      </w:pPr>
    </w:p>
    <w:p w14:paraId="0AD5C0FE" w14:textId="7C804B8B" w:rsidR="003B7E4A" w:rsidRDefault="00F83735" w:rsidP="002F4062">
      <w:pPr>
        <w:rPr>
          <w:rFonts w:ascii="Calibri" w:hAnsi="Calibri" w:cs="Calibri"/>
          <w:b/>
          <w:sz w:val="24"/>
          <w:szCs w:val="24"/>
          <w:u w:val="single"/>
        </w:rPr>
      </w:pPr>
      <w:r>
        <w:rPr>
          <w:noProof/>
        </w:rPr>
        <mc:AlternateContent>
          <mc:Choice Requires="wps">
            <w:drawing>
              <wp:anchor distT="45720" distB="45720" distL="114935" distR="114935" simplePos="0" relativeHeight="251658752" behindDoc="0" locked="0" layoutInCell="1" allowOverlap="1" wp14:anchorId="642C4B9C" wp14:editId="24DAE497">
                <wp:simplePos x="0" y="0"/>
                <wp:positionH relativeFrom="column">
                  <wp:posOffset>-187325</wp:posOffset>
                </wp:positionH>
                <wp:positionV relativeFrom="paragraph">
                  <wp:posOffset>311785</wp:posOffset>
                </wp:positionV>
                <wp:extent cx="5770880" cy="2265680"/>
                <wp:effectExtent l="0" t="0" r="0" b="0"/>
                <wp:wrapSquare wrapText="bothSides"/>
                <wp:docPr id="12519753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880" cy="2265680"/>
                        </a:xfrm>
                        <a:prstGeom prst="rect">
                          <a:avLst/>
                        </a:prstGeom>
                        <a:solidFill>
                          <a:srgbClr val="FFFFFF"/>
                        </a:solidFill>
                        <a:ln w="9525">
                          <a:solidFill>
                            <a:srgbClr val="FFFFFF"/>
                          </a:solidFill>
                          <a:miter lim="800000"/>
                          <a:headEnd/>
                          <a:tailEnd/>
                        </a:ln>
                      </wps:spPr>
                      <wps:txbx>
                        <w:txbxContent>
                          <w:p w14:paraId="205E1EFE" w14:textId="77777777" w:rsidR="0026343D" w:rsidRDefault="0026343D">
                            <w:r>
                              <w:rPr>
                                <w:rFonts w:ascii="Calibri" w:hAnsi="Calibri" w:cs="Calibri"/>
                                <w:b/>
                                <w:i/>
                                <w:sz w:val="28"/>
                                <w:szCs w:val="28"/>
                              </w:rPr>
                              <w:t xml:space="preserve">Entidad solicitante: </w:t>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p>
                          <w:p w14:paraId="55D7C9E4" w14:textId="77777777" w:rsidR="0026343D" w:rsidRDefault="0026343D">
                            <w:r>
                              <w:rPr>
                                <w:rFonts w:ascii="Calibri" w:hAnsi="Calibri" w:cs="Calibri"/>
                                <w:b/>
                                <w:i/>
                                <w:sz w:val="28"/>
                                <w:szCs w:val="28"/>
                              </w:rPr>
                              <w:t>NIF:</w:t>
                            </w:r>
                          </w:p>
                          <w:p w14:paraId="526924F1" w14:textId="77777777" w:rsidR="0026343D" w:rsidRDefault="0026343D">
                            <w:pPr>
                              <w:rPr>
                                <w:rFonts w:ascii="Calibri" w:hAnsi="Calibri" w:cs="Calibri"/>
                                <w:b/>
                                <w:i/>
                                <w:sz w:val="28"/>
                                <w:szCs w:val="28"/>
                              </w:rPr>
                            </w:pPr>
                          </w:p>
                          <w:p w14:paraId="26BB07B8" w14:textId="77777777" w:rsidR="0026343D" w:rsidRDefault="0026343D">
                            <w:r>
                              <w:rPr>
                                <w:rFonts w:ascii="Calibri" w:hAnsi="Calibri" w:cs="Calibri"/>
                                <w:b/>
                                <w:i/>
                                <w:sz w:val="28"/>
                                <w:szCs w:val="28"/>
                              </w:rPr>
                              <w:t>Título del proyecto:</w:t>
                            </w:r>
                          </w:p>
                          <w:p w14:paraId="7023F356" w14:textId="77777777" w:rsidR="0026343D" w:rsidRDefault="0026343D">
                            <w:pPr>
                              <w:rPr>
                                <w:rFonts w:ascii="Calibri" w:hAnsi="Calibri" w:cs="Calibri"/>
                                <w:b/>
                                <w:i/>
                                <w:sz w:val="28"/>
                                <w:szCs w:val="28"/>
                              </w:rPr>
                            </w:pPr>
                          </w:p>
                          <w:p w14:paraId="2E3B0DC0" w14:textId="77777777" w:rsidR="0026343D" w:rsidRDefault="0026343D">
                            <w:pPr>
                              <w:rPr>
                                <w:rFonts w:ascii="Calibri" w:hAnsi="Calibri" w:cs="Calibri"/>
                                <w:b/>
                                <w:i/>
                                <w:sz w:val="28"/>
                                <w:szCs w:val="28"/>
                              </w:rPr>
                            </w:pPr>
                          </w:p>
                          <w:p w14:paraId="2A8B3A9F" w14:textId="77777777" w:rsidR="001D4D06" w:rsidRDefault="001D4D06" w:rsidP="001D4D06">
                            <w:pPr>
                              <w:rPr>
                                <w:rFonts w:ascii="Calibri" w:hAnsi="Calibri" w:cs="Calibri"/>
                                <w:b/>
                                <w:i/>
                                <w:sz w:val="28"/>
                                <w:szCs w:val="28"/>
                              </w:rPr>
                            </w:pPr>
                            <w:r>
                              <w:rPr>
                                <w:rFonts w:ascii="Calibri" w:hAnsi="Calibri" w:cs="Calibri"/>
                                <w:b/>
                                <w:i/>
                                <w:sz w:val="28"/>
                                <w:szCs w:val="28"/>
                              </w:rPr>
                              <w:t>Firma electrónica:</w:t>
                            </w:r>
                          </w:p>
                          <w:p w14:paraId="3A549E42" w14:textId="77777777" w:rsidR="001D4D06" w:rsidRDefault="001D4D06" w:rsidP="001D4D06">
                            <w:pPr>
                              <w:rPr>
                                <w:rFonts w:ascii="Calibri" w:hAnsi="Calibri" w:cs="Calibri"/>
                                <w:b/>
                                <w:i/>
                                <w:sz w:val="22"/>
                                <w:szCs w:val="22"/>
                              </w:rPr>
                            </w:pPr>
                            <w:r>
                              <w:rPr>
                                <w:rFonts w:ascii="Calibri" w:hAnsi="Calibri" w:cs="Calibri"/>
                                <w:b/>
                                <w:i/>
                                <w:sz w:val="22"/>
                                <w:szCs w:val="22"/>
                              </w:rPr>
                              <w:t>(Responsable del proyecto o Representante Legal):</w:t>
                            </w:r>
                          </w:p>
                          <w:p w14:paraId="5B48222A" w14:textId="77777777" w:rsidR="0026343D" w:rsidRDefault="0026343D">
                            <w:pPr>
                              <w:rPr>
                                <w:rFonts w:ascii="Calibri" w:hAnsi="Calibri" w:cs="Calibri"/>
                                <w:b/>
                                <w:sz w:val="28"/>
                                <w:szCs w:val="28"/>
                              </w:rPr>
                            </w:pPr>
                          </w:p>
                          <w:p w14:paraId="79539D71" w14:textId="77777777" w:rsidR="0026343D" w:rsidRDefault="0026343D">
                            <w:pPr>
                              <w:rPr>
                                <w:rFonts w:ascii="Calibri" w:hAnsi="Calibri" w:cs="Calibri"/>
                                <w:b/>
                                <w:sz w:val="28"/>
                                <w:szCs w:val="28"/>
                              </w:rPr>
                            </w:pPr>
                          </w:p>
                          <w:p w14:paraId="17CBDF61" w14:textId="77777777" w:rsidR="0026343D" w:rsidRDefault="0026343D">
                            <w:pPr>
                              <w:rPr>
                                <w:rFonts w:ascii="Calibri" w:hAnsi="Calibri" w:cs="Calibri"/>
                                <w:b/>
                                <w:sz w:val="28"/>
                                <w:szCs w:val="28"/>
                              </w:rPr>
                            </w:pPr>
                          </w:p>
                          <w:p w14:paraId="0345524D" w14:textId="77777777" w:rsidR="0026343D" w:rsidRDefault="0026343D">
                            <w:pPr>
                              <w:rPr>
                                <w:rFonts w:ascii="Calibri" w:hAnsi="Calibri" w:cs="Calibri"/>
                                <w:b/>
                                <w:sz w:val="28"/>
                                <w:szCs w:val="28"/>
                              </w:rPr>
                            </w:pPr>
                          </w:p>
                          <w:p w14:paraId="15730115" w14:textId="77777777" w:rsidR="0026343D" w:rsidRDefault="0026343D">
                            <w:pPr>
                              <w:rPr>
                                <w:rFonts w:ascii="Calibri" w:hAnsi="Calibri" w:cs="Calibri"/>
                                <w:b/>
                                <w:sz w:val="28"/>
                                <w:szCs w:val="28"/>
                              </w:rPr>
                            </w:pPr>
                          </w:p>
                          <w:p w14:paraId="77FD4371" w14:textId="77777777" w:rsidR="0026343D" w:rsidRDefault="0026343D">
                            <w:pPr>
                              <w:rPr>
                                <w:rFonts w:ascii="Calibri" w:hAnsi="Calibri" w:cs="Calibri"/>
                                <w:b/>
                                <w:sz w:val="28"/>
                                <w:szCs w:val="28"/>
                              </w:rPr>
                            </w:pPr>
                          </w:p>
                          <w:p w14:paraId="4A113B77" w14:textId="77777777" w:rsidR="0026343D" w:rsidRDefault="0026343D">
                            <w:pPr>
                              <w:rPr>
                                <w:rFonts w:ascii="Calibri" w:hAnsi="Calibri" w:cs="Calibri"/>
                                <w:b/>
                                <w:sz w:val="28"/>
                                <w:szCs w:val="28"/>
                              </w:rPr>
                            </w:pPr>
                          </w:p>
                          <w:p w14:paraId="12230FFC" w14:textId="77777777" w:rsidR="0026343D" w:rsidRDefault="0026343D">
                            <w:pPr>
                              <w:rPr>
                                <w:rFonts w:ascii="Calibri" w:hAnsi="Calibri" w:cs="Calibri"/>
                                <w:b/>
                                <w:sz w:val="28"/>
                                <w:szCs w:val="28"/>
                              </w:rPr>
                            </w:pPr>
                          </w:p>
                          <w:p w14:paraId="66290286" w14:textId="77777777" w:rsidR="0026343D" w:rsidRDefault="0026343D">
                            <w:pPr>
                              <w:ind w:left="709" w:right="566"/>
                              <w:rPr>
                                <w:rFonts w:ascii="Calibri" w:hAnsi="Calibri" w:cs="Calibri"/>
                                <w:b/>
                                <w:color w:val="333333"/>
                                <w:sz w:val="24"/>
                                <w:szCs w:val="24"/>
                              </w:rPr>
                            </w:pPr>
                          </w:p>
                          <w:p w14:paraId="4E52AF90" w14:textId="77777777" w:rsidR="0026343D" w:rsidRDefault="0026343D">
                            <w:pPr>
                              <w:ind w:left="709" w:right="566"/>
                              <w:rPr>
                                <w:rFonts w:ascii="Calibri" w:hAnsi="Calibri" w:cs="Calibri"/>
                                <w:b/>
                                <w:color w:val="333333"/>
                                <w:sz w:val="24"/>
                                <w:szCs w:val="24"/>
                              </w:rPr>
                            </w:pPr>
                          </w:p>
                          <w:p w14:paraId="5525FBD5" w14:textId="77777777" w:rsidR="0026343D" w:rsidRDefault="0026343D">
                            <w:pPr>
                              <w:ind w:left="709" w:right="566"/>
                              <w:rPr>
                                <w:rFonts w:ascii="Calibri" w:hAnsi="Calibri" w:cs="Calibri"/>
                                <w:b/>
                                <w:color w:val="333333"/>
                                <w:sz w:val="24"/>
                                <w:szCs w:val="24"/>
                              </w:rPr>
                            </w:pPr>
                          </w:p>
                          <w:p w14:paraId="2D3AF006" w14:textId="77777777" w:rsidR="0026343D" w:rsidRDefault="0026343D">
                            <w:pPr>
                              <w:ind w:left="709" w:right="566"/>
                              <w:rPr>
                                <w:rFonts w:ascii="Calibri" w:hAnsi="Calibri" w:cs="Calibri"/>
                                <w:b/>
                                <w:color w:val="333333"/>
                                <w:sz w:val="24"/>
                                <w:szCs w:val="24"/>
                              </w:rPr>
                            </w:pPr>
                          </w:p>
                          <w:p w14:paraId="4916E142" w14:textId="77777777" w:rsidR="0026343D" w:rsidRDefault="0026343D">
                            <w:pPr>
                              <w:ind w:left="709" w:right="566"/>
                              <w:rPr>
                                <w:rFonts w:ascii="Calibri" w:hAnsi="Calibri" w:cs="Calibri"/>
                                <w:b/>
                                <w:color w:val="333333"/>
                                <w:sz w:val="24"/>
                                <w:szCs w:val="24"/>
                              </w:rPr>
                            </w:pPr>
                          </w:p>
                          <w:p w14:paraId="0DCC7AF8" w14:textId="77777777" w:rsidR="0026343D" w:rsidRDefault="0026343D">
                            <w:pPr>
                              <w:ind w:left="709" w:right="566"/>
                              <w:rPr>
                                <w:rFonts w:ascii="Calibri" w:hAnsi="Calibri" w:cs="Calibri"/>
                                <w:b/>
                                <w:color w:val="333333"/>
                                <w:sz w:val="24"/>
                                <w:szCs w:val="24"/>
                              </w:rPr>
                            </w:pPr>
                          </w:p>
                          <w:p w14:paraId="78963556" w14:textId="77777777" w:rsidR="0026343D" w:rsidRDefault="0026343D">
                            <w:r>
                              <w:rPr>
                                <w:rFonts w:ascii="Calibri" w:hAnsi="Calibri" w:cs="Calibri"/>
                                <w:b/>
                                <w:i/>
                                <w:sz w:val="28"/>
                                <w:szCs w:val="28"/>
                              </w:rPr>
                              <w:t xml:space="preserve">Entidad solicitante: </w:t>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p>
                          <w:p w14:paraId="35891BC1" w14:textId="77777777" w:rsidR="0026343D" w:rsidRDefault="0026343D">
                            <w:r>
                              <w:rPr>
                                <w:rFonts w:ascii="Calibri" w:hAnsi="Calibri" w:cs="Calibri"/>
                                <w:b/>
                                <w:i/>
                                <w:sz w:val="28"/>
                                <w:szCs w:val="28"/>
                              </w:rPr>
                              <w:t>NIF:</w:t>
                            </w:r>
                          </w:p>
                          <w:p w14:paraId="67FA8A29" w14:textId="77777777" w:rsidR="0026343D" w:rsidRDefault="0026343D">
                            <w:pPr>
                              <w:rPr>
                                <w:rFonts w:ascii="Calibri" w:hAnsi="Calibri" w:cs="Calibri"/>
                                <w:b/>
                                <w:i/>
                                <w:sz w:val="28"/>
                                <w:szCs w:val="28"/>
                              </w:rPr>
                            </w:pPr>
                          </w:p>
                          <w:p w14:paraId="119338F0" w14:textId="77777777" w:rsidR="0026343D" w:rsidRDefault="0026343D">
                            <w:r>
                              <w:rPr>
                                <w:rFonts w:ascii="Calibri" w:hAnsi="Calibri" w:cs="Calibri"/>
                                <w:b/>
                                <w:i/>
                                <w:sz w:val="28"/>
                                <w:szCs w:val="28"/>
                              </w:rPr>
                              <w:t>Título del proyecto:</w:t>
                            </w:r>
                          </w:p>
                          <w:p w14:paraId="57FC1432" w14:textId="77777777" w:rsidR="0026343D" w:rsidRDefault="0026343D">
                            <w:pPr>
                              <w:rPr>
                                <w:rFonts w:ascii="Calibri" w:hAnsi="Calibri" w:cs="Calibri"/>
                                <w:b/>
                                <w:i/>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C4B9C" id="Text Box 4" o:spid="_x0000_s1027" type="#_x0000_t202" style="position:absolute;left:0;text-align:left;margin-left:-14.75pt;margin-top:24.55pt;width:454.4pt;height:178.4pt;z-index:251658752;visibility:visible;mso-wrap-style:square;mso-width-percent:0;mso-height-percent:0;mso-wrap-distance-left:9.05pt;mso-wrap-distance-top:3.6pt;mso-wrap-distance-right:9.05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fpNEwIAADMEAAAOAAAAZHJzL2Uyb0RvYy54bWysU9uO0zAQfUfiHyy/06RRbxs1XS1dipCW&#10;BWnhAxzHSSwcj7HdJuXrGTvZboG3FX6wPB77zMyZM9vboVPkJKyToAs6n6WUCM2hkrop6Pdvh3cb&#10;SpxnumIKtCjoWTh6u3v7ZtubXGTQgqqEJQiiXd6bgrbemzxJHG9Fx9wMjNDorMF2zKNpm6SyrEf0&#10;TiVZmq6SHmxlLHDhHN7ej066i/h1Lbj/UtdOeKIKirn5uNu4l2FPdluWN5aZVvIpDfaKLDomNQa9&#10;QN0zz8jRyn+gOsktOKj9jEOXQF1LLmINWM08/auap5YZEWtBcpy50OT+Hyx/PD2Zr5b44T0M2MBY&#10;hDMPwH84omHfMt2IO2uhbwWrMPA8UJb0xuXT10C1y10AKfvPUGGT2dFDBBpq2wVWsE6C6NiA84V0&#10;MXjC8XK5XqebDbo4+rJstVyhEWKw/Pm7sc5/FNCRcCioxa5GeHZ6cH58+vwkRHOgZHWQSkXDNuVe&#10;WXJiqIBDXBP6H8+UJn1Bb5bZcmTgFRCd9ChlJbuCbtKwRnEF3j7oKgrNM6nGM1an9ERk4G5k0Q/l&#10;QGQ1sRx4LaE6I7MWRuXipOGhBfuLkh5VW1D388isoER90tidm/liEWQejcVynaFhrz3ltYdpjlAF&#10;9ZSMx70fR+NorGxajDTqQcMddrSWkeuXrKb0UZmxW9MUBelf2/HVy6zvfgMAAP//AwBQSwMEFAAG&#10;AAgAAAAhAOBZ3prfAAAACgEAAA8AAABkcnMvZG93bnJldi54bWxMj8FOwzAMhu9IvENkJC5oS1YY&#10;rKXpNE0gzhtcuGWN11Y0Tttka8fTY05wtP3p9/fn68m14oxDaDxpWMwVCKTS24YqDR/vr7MViBAN&#10;WdN6Qg0XDLAurq9yk1k/0g7P+1gJDqGQGQ11jF0mZShrdCbMfYfEt6MfnIk8DpW0gxk53LUyUepR&#10;OtMQf6hNh9say6/9yWnw48vFeexVcvf57d62m353THqtb2+mzTOIiFP8g+FXn9WhYKeDP5ENotUw&#10;S9Iloxoe0gUIBlZP6T2IAy/UMgVZ5PJ/heIHAAD//wMAUEsBAi0AFAAGAAgAAAAhALaDOJL+AAAA&#10;4QEAABMAAAAAAAAAAAAAAAAAAAAAAFtDb250ZW50X1R5cGVzXS54bWxQSwECLQAUAAYACAAAACEA&#10;OP0h/9YAAACUAQAACwAAAAAAAAAAAAAAAAAvAQAAX3JlbHMvLnJlbHNQSwECLQAUAAYACAAAACEA&#10;QxH6TRMCAAAzBAAADgAAAAAAAAAAAAAAAAAuAgAAZHJzL2Uyb0RvYy54bWxQSwECLQAUAAYACAAA&#10;ACEA4Fnemt8AAAAKAQAADwAAAAAAAAAAAAAAAABtBAAAZHJzL2Rvd25yZXYueG1sUEsFBgAAAAAE&#10;AAQA8wAAAHkFAAAAAA==&#10;" strokecolor="white">
                <v:textbox>
                  <w:txbxContent>
                    <w:p w14:paraId="205E1EFE" w14:textId="77777777" w:rsidR="0026343D" w:rsidRDefault="0026343D">
                      <w:r>
                        <w:rPr>
                          <w:rFonts w:ascii="Calibri" w:hAnsi="Calibri" w:cs="Calibri"/>
                          <w:b/>
                          <w:i/>
                          <w:sz w:val="28"/>
                          <w:szCs w:val="28"/>
                        </w:rPr>
                        <w:t xml:space="preserve">Entidad solicitante: </w:t>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p>
                    <w:p w14:paraId="55D7C9E4" w14:textId="77777777" w:rsidR="0026343D" w:rsidRDefault="0026343D">
                      <w:r>
                        <w:rPr>
                          <w:rFonts w:ascii="Calibri" w:hAnsi="Calibri" w:cs="Calibri"/>
                          <w:b/>
                          <w:i/>
                          <w:sz w:val="28"/>
                          <w:szCs w:val="28"/>
                        </w:rPr>
                        <w:t>NIF:</w:t>
                      </w:r>
                    </w:p>
                    <w:p w14:paraId="526924F1" w14:textId="77777777" w:rsidR="0026343D" w:rsidRDefault="0026343D">
                      <w:pPr>
                        <w:rPr>
                          <w:rFonts w:ascii="Calibri" w:hAnsi="Calibri" w:cs="Calibri"/>
                          <w:b/>
                          <w:i/>
                          <w:sz w:val="28"/>
                          <w:szCs w:val="28"/>
                        </w:rPr>
                      </w:pPr>
                    </w:p>
                    <w:p w14:paraId="26BB07B8" w14:textId="77777777" w:rsidR="0026343D" w:rsidRDefault="0026343D">
                      <w:r>
                        <w:rPr>
                          <w:rFonts w:ascii="Calibri" w:hAnsi="Calibri" w:cs="Calibri"/>
                          <w:b/>
                          <w:i/>
                          <w:sz w:val="28"/>
                          <w:szCs w:val="28"/>
                        </w:rPr>
                        <w:t>Título del proyecto:</w:t>
                      </w:r>
                    </w:p>
                    <w:p w14:paraId="7023F356" w14:textId="77777777" w:rsidR="0026343D" w:rsidRDefault="0026343D">
                      <w:pPr>
                        <w:rPr>
                          <w:rFonts w:ascii="Calibri" w:hAnsi="Calibri" w:cs="Calibri"/>
                          <w:b/>
                          <w:i/>
                          <w:sz w:val="28"/>
                          <w:szCs w:val="28"/>
                        </w:rPr>
                      </w:pPr>
                    </w:p>
                    <w:p w14:paraId="2E3B0DC0" w14:textId="77777777" w:rsidR="0026343D" w:rsidRDefault="0026343D">
                      <w:pPr>
                        <w:rPr>
                          <w:rFonts w:ascii="Calibri" w:hAnsi="Calibri" w:cs="Calibri"/>
                          <w:b/>
                          <w:i/>
                          <w:sz w:val="28"/>
                          <w:szCs w:val="28"/>
                        </w:rPr>
                      </w:pPr>
                    </w:p>
                    <w:p w14:paraId="2A8B3A9F" w14:textId="77777777" w:rsidR="001D4D06" w:rsidRDefault="001D4D06" w:rsidP="001D4D06">
                      <w:pPr>
                        <w:rPr>
                          <w:rFonts w:ascii="Calibri" w:hAnsi="Calibri" w:cs="Calibri"/>
                          <w:b/>
                          <w:i/>
                          <w:sz w:val="28"/>
                          <w:szCs w:val="28"/>
                        </w:rPr>
                      </w:pPr>
                      <w:r>
                        <w:rPr>
                          <w:rFonts w:ascii="Calibri" w:hAnsi="Calibri" w:cs="Calibri"/>
                          <w:b/>
                          <w:i/>
                          <w:sz w:val="28"/>
                          <w:szCs w:val="28"/>
                        </w:rPr>
                        <w:t>Firma electrónica:</w:t>
                      </w:r>
                    </w:p>
                    <w:p w14:paraId="3A549E42" w14:textId="77777777" w:rsidR="001D4D06" w:rsidRDefault="001D4D06" w:rsidP="001D4D06">
                      <w:pPr>
                        <w:rPr>
                          <w:rFonts w:ascii="Calibri" w:hAnsi="Calibri" w:cs="Calibri"/>
                          <w:b/>
                          <w:i/>
                          <w:sz w:val="22"/>
                          <w:szCs w:val="22"/>
                        </w:rPr>
                      </w:pPr>
                      <w:r>
                        <w:rPr>
                          <w:rFonts w:ascii="Calibri" w:hAnsi="Calibri" w:cs="Calibri"/>
                          <w:b/>
                          <w:i/>
                          <w:sz w:val="22"/>
                          <w:szCs w:val="22"/>
                        </w:rPr>
                        <w:t>(Responsable del proyecto o Representante Legal):</w:t>
                      </w:r>
                    </w:p>
                    <w:p w14:paraId="5B48222A" w14:textId="77777777" w:rsidR="0026343D" w:rsidRDefault="0026343D">
                      <w:pPr>
                        <w:rPr>
                          <w:rFonts w:ascii="Calibri" w:hAnsi="Calibri" w:cs="Calibri"/>
                          <w:b/>
                          <w:sz w:val="28"/>
                          <w:szCs w:val="28"/>
                        </w:rPr>
                      </w:pPr>
                    </w:p>
                    <w:p w14:paraId="79539D71" w14:textId="77777777" w:rsidR="0026343D" w:rsidRDefault="0026343D">
                      <w:pPr>
                        <w:rPr>
                          <w:rFonts w:ascii="Calibri" w:hAnsi="Calibri" w:cs="Calibri"/>
                          <w:b/>
                          <w:sz w:val="28"/>
                          <w:szCs w:val="28"/>
                        </w:rPr>
                      </w:pPr>
                    </w:p>
                    <w:p w14:paraId="17CBDF61" w14:textId="77777777" w:rsidR="0026343D" w:rsidRDefault="0026343D">
                      <w:pPr>
                        <w:rPr>
                          <w:rFonts w:ascii="Calibri" w:hAnsi="Calibri" w:cs="Calibri"/>
                          <w:b/>
                          <w:sz w:val="28"/>
                          <w:szCs w:val="28"/>
                        </w:rPr>
                      </w:pPr>
                    </w:p>
                    <w:p w14:paraId="0345524D" w14:textId="77777777" w:rsidR="0026343D" w:rsidRDefault="0026343D">
                      <w:pPr>
                        <w:rPr>
                          <w:rFonts w:ascii="Calibri" w:hAnsi="Calibri" w:cs="Calibri"/>
                          <w:b/>
                          <w:sz w:val="28"/>
                          <w:szCs w:val="28"/>
                        </w:rPr>
                      </w:pPr>
                    </w:p>
                    <w:p w14:paraId="15730115" w14:textId="77777777" w:rsidR="0026343D" w:rsidRDefault="0026343D">
                      <w:pPr>
                        <w:rPr>
                          <w:rFonts w:ascii="Calibri" w:hAnsi="Calibri" w:cs="Calibri"/>
                          <w:b/>
                          <w:sz w:val="28"/>
                          <w:szCs w:val="28"/>
                        </w:rPr>
                      </w:pPr>
                    </w:p>
                    <w:p w14:paraId="77FD4371" w14:textId="77777777" w:rsidR="0026343D" w:rsidRDefault="0026343D">
                      <w:pPr>
                        <w:rPr>
                          <w:rFonts w:ascii="Calibri" w:hAnsi="Calibri" w:cs="Calibri"/>
                          <w:b/>
                          <w:sz w:val="28"/>
                          <w:szCs w:val="28"/>
                        </w:rPr>
                      </w:pPr>
                    </w:p>
                    <w:p w14:paraId="4A113B77" w14:textId="77777777" w:rsidR="0026343D" w:rsidRDefault="0026343D">
                      <w:pPr>
                        <w:rPr>
                          <w:rFonts w:ascii="Calibri" w:hAnsi="Calibri" w:cs="Calibri"/>
                          <w:b/>
                          <w:sz w:val="28"/>
                          <w:szCs w:val="28"/>
                        </w:rPr>
                      </w:pPr>
                    </w:p>
                    <w:p w14:paraId="12230FFC" w14:textId="77777777" w:rsidR="0026343D" w:rsidRDefault="0026343D">
                      <w:pPr>
                        <w:rPr>
                          <w:rFonts w:ascii="Calibri" w:hAnsi="Calibri" w:cs="Calibri"/>
                          <w:b/>
                          <w:sz w:val="28"/>
                          <w:szCs w:val="28"/>
                        </w:rPr>
                      </w:pPr>
                    </w:p>
                    <w:p w14:paraId="66290286" w14:textId="77777777" w:rsidR="0026343D" w:rsidRDefault="0026343D">
                      <w:pPr>
                        <w:ind w:left="709" w:right="566"/>
                        <w:rPr>
                          <w:rFonts w:ascii="Calibri" w:hAnsi="Calibri" w:cs="Calibri"/>
                          <w:b/>
                          <w:color w:val="333333"/>
                          <w:sz w:val="24"/>
                          <w:szCs w:val="24"/>
                        </w:rPr>
                      </w:pPr>
                    </w:p>
                    <w:p w14:paraId="4E52AF90" w14:textId="77777777" w:rsidR="0026343D" w:rsidRDefault="0026343D">
                      <w:pPr>
                        <w:ind w:left="709" w:right="566"/>
                        <w:rPr>
                          <w:rFonts w:ascii="Calibri" w:hAnsi="Calibri" w:cs="Calibri"/>
                          <w:b/>
                          <w:color w:val="333333"/>
                          <w:sz w:val="24"/>
                          <w:szCs w:val="24"/>
                        </w:rPr>
                      </w:pPr>
                    </w:p>
                    <w:p w14:paraId="5525FBD5" w14:textId="77777777" w:rsidR="0026343D" w:rsidRDefault="0026343D">
                      <w:pPr>
                        <w:ind w:left="709" w:right="566"/>
                        <w:rPr>
                          <w:rFonts w:ascii="Calibri" w:hAnsi="Calibri" w:cs="Calibri"/>
                          <w:b/>
                          <w:color w:val="333333"/>
                          <w:sz w:val="24"/>
                          <w:szCs w:val="24"/>
                        </w:rPr>
                      </w:pPr>
                    </w:p>
                    <w:p w14:paraId="2D3AF006" w14:textId="77777777" w:rsidR="0026343D" w:rsidRDefault="0026343D">
                      <w:pPr>
                        <w:ind w:left="709" w:right="566"/>
                        <w:rPr>
                          <w:rFonts w:ascii="Calibri" w:hAnsi="Calibri" w:cs="Calibri"/>
                          <w:b/>
                          <w:color w:val="333333"/>
                          <w:sz w:val="24"/>
                          <w:szCs w:val="24"/>
                        </w:rPr>
                      </w:pPr>
                    </w:p>
                    <w:p w14:paraId="4916E142" w14:textId="77777777" w:rsidR="0026343D" w:rsidRDefault="0026343D">
                      <w:pPr>
                        <w:ind w:left="709" w:right="566"/>
                        <w:rPr>
                          <w:rFonts w:ascii="Calibri" w:hAnsi="Calibri" w:cs="Calibri"/>
                          <w:b/>
                          <w:color w:val="333333"/>
                          <w:sz w:val="24"/>
                          <w:szCs w:val="24"/>
                        </w:rPr>
                      </w:pPr>
                    </w:p>
                    <w:p w14:paraId="0DCC7AF8" w14:textId="77777777" w:rsidR="0026343D" w:rsidRDefault="0026343D">
                      <w:pPr>
                        <w:ind w:left="709" w:right="566"/>
                        <w:rPr>
                          <w:rFonts w:ascii="Calibri" w:hAnsi="Calibri" w:cs="Calibri"/>
                          <w:b/>
                          <w:color w:val="333333"/>
                          <w:sz w:val="24"/>
                          <w:szCs w:val="24"/>
                        </w:rPr>
                      </w:pPr>
                    </w:p>
                    <w:p w14:paraId="78963556" w14:textId="77777777" w:rsidR="0026343D" w:rsidRDefault="0026343D">
                      <w:r>
                        <w:rPr>
                          <w:rFonts w:ascii="Calibri" w:hAnsi="Calibri" w:cs="Calibri"/>
                          <w:b/>
                          <w:i/>
                          <w:sz w:val="28"/>
                          <w:szCs w:val="28"/>
                        </w:rPr>
                        <w:t xml:space="preserve">Entidad solicitante: </w:t>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p>
                    <w:p w14:paraId="35891BC1" w14:textId="77777777" w:rsidR="0026343D" w:rsidRDefault="0026343D">
                      <w:r>
                        <w:rPr>
                          <w:rFonts w:ascii="Calibri" w:hAnsi="Calibri" w:cs="Calibri"/>
                          <w:b/>
                          <w:i/>
                          <w:sz w:val="28"/>
                          <w:szCs w:val="28"/>
                        </w:rPr>
                        <w:t>NIF:</w:t>
                      </w:r>
                    </w:p>
                    <w:p w14:paraId="67FA8A29" w14:textId="77777777" w:rsidR="0026343D" w:rsidRDefault="0026343D">
                      <w:pPr>
                        <w:rPr>
                          <w:rFonts w:ascii="Calibri" w:hAnsi="Calibri" w:cs="Calibri"/>
                          <w:b/>
                          <w:i/>
                          <w:sz w:val="28"/>
                          <w:szCs w:val="28"/>
                        </w:rPr>
                      </w:pPr>
                    </w:p>
                    <w:p w14:paraId="119338F0" w14:textId="77777777" w:rsidR="0026343D" w:rsidRDefault="0026343D">
                      <w:r>
                        <w:rPr>
                          <w:rFonts w:ascii="Calibri" w:hAnsi="Calibri" w:cs="Calibri"/>
                          <w:b/>
                          <w:i/>
                          <w:sz w:val="28"/>
                          <w:szCs w:val="28"/>
                        </w:rPr>
                        <w:t>Título del proyecto:</w:t>
                      </w:r>
                    </w:p>
                    <w:p w14:paraId="57FC1432" w14:textId="77777777" w:rsidR="0026343D" w:rsidRDefault="0026343D">
                      <w:pPr>
                        <w:rPr>
                          <w:rFonts w:ascii="Calibri" w:hAnsi="Calibri" w:cs="Calibri"/>
                          <w:b/>
                          <w:i/>
                          <w:sz w:val="28"/>
                          <w:szCs w:val="28"/>
                        </w:rPr>
                      </w:pPr>
                    </w:p>
                  </w:txbxContent>
                </v:textbox>
                <w10:wrap type="square"/>
              </v:shape>
            </w:pict>
          </mc:Fallback>
        </mc:AlternateContent>
      </w:r>
      <w:r w:rsidR="003B7E4A">
        <w:rPr>
          <w:rFonts w:ascii="Calibri" w:hAnsi="Calibri" w:cs="Calibri"/>
          <w:b/>
          <w:sz w:val="24"/>
          <w:szCs w:val="24"/>
          <w:u w:val="single"/>
        </w:rPr>
        <w:br w:type="page"/>
      </w:r>
    </w:p>
    <w:p w14:paraId="58B07AD2" w14:textId="33AC2291" w:rsidR="002F4062" w:rsidRPr="00142E3C" w:rsidRDefault="002F4062" w:rsidP="002F4062">
      <w:pPr>
        <w:ind w:right="708"/>
        <w:jc w:val="center"/>
        <w:rPr>
          <w:sz w:val="24"/>
          <w:szCs w:val="22"/>
        </w:rPr>
      </w:pPr>
      <w:bookmarkStart w:id="0" w:name="_Hlk197412653"/>
      <w:r w:rsidRPr="00142E3C">
        <w:rPr>
          <w:rFonts w:ascii="Calibri" w:hAnsi="Calibri" w:cs="Calibri"/>
          <w:b/>
          <w:bCs/>
          <w:iCs/>
          <w:sz w:val="24"/>
          <w:szCs w:val="22"/>
          <w:u w:val="single"/>
        </w:rPr>
        <w:lastRenderedPageBreak/>
        <w:t>Instrucciones generales</w:t>
      </w:r>
    </w:p>
    <w:bookmarkEnd w:id="0"/>
    <w:p w14:paraId="16D54647" w14:textId="77777777" w:rsidR="001513DB" w:rsidRDefault="001513DB" w:rsidP="001513DB">
      <w:pPr>
        <w:jc w:val="center"/>
        <w:rPr>
          <w:rFonts w:ascii="Calibri" w:hAnsi="Calibri" w:cs="Calibri"/>
          <w:b/>
          <w:sz w:val="24"/>
          <w:szCs w:val="24"/>
        </w:rPr>
      </w:pPr>
    </w:p>
    <w:p w14:paraId="72A9E6E3" w14:textId="2163CEAB" w:rsidR="00BE686D" w:rsidRDefault="00BE686D" w:rsidP="00BE686D">
      <w:pPr>
        <w:ind w:left="360"/>
        <w:rPr>
          <w:rFonts w:ascii="Calibri" w:hAnsi="Calibri" w:cs="Calibri"/>
          <w:sz w:val="24"/>
          <w:szCs w:val="24"/>
        </w:rPr>
      </w:pPr>
      <w:r w:rsidRPr="00BE686D">
        <w:rPr>
          <w:rFonts w:ascii="Calibri" w:hAnsi="Calibri" w:cs="Calibri"/>
          <w:sz w:val="24"/>
          <w:szCs w:val="24"/>
        </w:rPr>
        <w:t xml:space="preserve">El objetivo de esta línea de ayuda es la puesta en marcha de una red de agentes de innovación en universidades, centros de investigación y asociaciones empresariales y otras entidades de apoyo a la innovación para promover la explotación del conocimiento y su transferencia hacia las empresas. Incentivando la contratación de personas cuya función será favorecer la investigación aplicada y orientada a resultados, el trasvase del conocimiento hacia las empresas, así como promover una colaboración estable y a largo plazo entre los universos industrial/empresarial y científico/universitario. </w:t>
      </w:r>
    </w:p>
    <w:p w14:paraId="01830AE3" w14:textId="77777777" w:rsidR="00BE686D" w:rsidRPr="00BE686D" w:rsidRDefault="00BE686D" w:rsidP="00BE686D">
      <w:pPr>
        <w:ind w:left="360"/>
        <w:rPr>
          <w:rFonts w:ascii="Calibri" w:hAnsi="Calibri" w:cs="Calibri"/>
          <w:sz w:val="24"/>
          <w:szCs w:val="24"/>
        </w:rPr>
      </w:pPr>
    </w:p>
    <w:p w14:paraId="7B0B90B7" w14:textId="77777777" w:rsidR="00BE686D" w:rsidRDefault="00BE686D" w:rsidP="00BE686D">
      <w:pPr>
        <w:ind w:left="360"/>
        <w:rPr>
          <w:rFonts w:ascii="Calibri" w:hAnsi="Calibri" w:cs="Calibri"/>
          <w:sz w:val="24"/>
          <w:szCs w:val="24"/>
        </w:rPr>
      </w:pPr>
      <w:r w:rsidRPr="00BE686D">
        <w:rPr>
          <w:rFonts w:ascii="Calibri" w:hAnsi="Calibri" w:cs="Calibri"/>
          <w:sz w:val="24"/>
          <w:szCs w:val="24"/>
        </w:rPr>
        <w:t xml:space="preserve">Las entidades solicitantes presentarán un proyecto para la contratación de una persona, presentando un Plan de Trabajo (apartado A3) en que se detallarán las actuaciones previstas para propiciar nuevas oportunidades de colaboración en I+D+i entre centros de investigación o universidades y empresas. Este Plan de Trabajo incluirá información sobre los procesos que se seguirán para la identificación y formulación de ofertas y demandas tecnológicas, así como retos tecnológicos y de innovación multidisciplinar. Del mismo modo, el Plan informará sobre las actividades preparatorias de proyectos innovadores, promovidos por la entidad beneficiaria, que puedan dar lugar a la elaboración de proyectos, la realización de pruebas experimentales o de estudios previos (estado de la técnica, análisis viabilidad, recopilación normativa…), que lleven a una posterior realización de actividades de investigación aplicada y posterior trasvase a la actividad empresarial. </w:t>
      </w:r>
    </w:p>
    <w:p w14:paraId="5B7C4FB3" w14:textId="77777777" w:rsidR="00BE686D" w:rsidRPr="00BE686D" w:rsidRDefault="00BE686D" w:rsidP="00BE686D">
      <w:pPr>
        <w:ind w:left="360"/>
        <w:rPr>
          <w:rFonts w:ascii="Calibri" w:hAnsi="Calibri" w:cs="Calibri"/>
          <w:sz w:val="24"/>
          <w:szCs w:val="24"/>
        </w:rPr>
      </w:pPr>
    </w:p>
    <w:p w14:paraId="05BBBF3C" w14:textId="77777777" w:rsidR="00BE686D" w:rsidRDefault="00BE686D" w:rsidP="00BE686D">
      <w:pPr>
        <w:ind w:left="360"/>
        <w:rPr>
          <w:rFonts w:ascii="Calibri" w:hAnsi="Calibri" w:cs="Calibri"/>
          <w:sz w:val="24"/>
          <w:szCs w:val="24"/>
        </w:rPr>
      </w:pPr>
      <w:r w:rsidRPr="00BE686D">
        <w:rPr>
          <w:rFonts w:ascii="Calibri" w:hAnsi="Calibri" w:cs="Calibri"/>
          <w:sz w:val="24"/>
          <w:szCs w:val="24"/>
        </w:rPr>
        <w:t xml:space="preserve">La persona contratada deberá dedicarse de manera exclusiva a las tareas previstas en el Plan de Trabajo, cumpliendo los siguientes requisitos: disponer de titulación universitaria, dominio del inglés hablado y escrito y, preferentemente, experiencia en gestión de proyectos de I+D+i. Se tendrá en consideración la experiencia y/o formación complementaria en ámbitos técnicos de cooperación y gestión de la innovación, así como el conocimiento de otros idiomas. </w:t>
      </w:r>
    </w:p>
    <w:p w14:paraId="36AAEF14" w14:textId="77777777" w:rsidR="00BE686D" w:rsidRPr="00BE686D" w:rsidRDefault="00BE686D" w:rsidP="00BE686D">
      <w:pPr>
        <w:ind w:left="360"/>
        <w:rPr>
          <w:rFonts w:ascii="Calibri" w:hAnsi="Calibri" w:cs="Calibri"/>
          <w:sz w:val="24"/>
          <w:szCs w:val="24"/>
        </w:rPr>
      </w:pPr>
    </w:p>
    <w:p w14:paraId="0EA412ED" w14:textId="0B2D08A2" w:rsidR="00BE686D" w:rsidRDefault="00BE686D" w:rsidP="00BE686D">
      <w:pPr>
        <w:ind w:left="360"/>
        <w:rPr>
          <w:rFonts w:ascii="Calibri" w:hAnsi="Calibri" w:cs="Calibri"/>
          <w:sz w:val="24"/>
          <w:szCs w:val="24"/>
        </w:rPr>
      </w:pPr>
      <w:r w:rsidRPr="00A31BED">
        <w:rPr>
          <w:rFonts w:ascii="Calibri" w:hAnsi="Calibri" w:cs="Calibri"/>
          <w:sz w:val="24"/>
          <w:szCs w:val="24"/>
        </w:rPr>
        <w:t xml:space="preserve">En la sublínea 1.2, </w:t>
      </w:r>
      <w:r w:rsidR="005B7C01" w:rsidRPr="00A31BED">
        <w:rPr>
          <w:rFonts w:ascii="Calibri" w:hAnsi="Calibri" w:cs="Calibri"/>
          <w:sz w:val="24"/>
          <w:szCs w:val="24"/>
        </w:rPr>
        <w:t>Consolidación de las personas integrantes de la red de agentes de innovación en las entidades que han sido beneficiarias de la ayuda en convocatorias anteriores de la sublínea 1.1 durante un periodo de tres o más años. E</w:t>
      </w:r>
      <w:r w:rsidRPr="00A31BED">
        <w:rPr>
          <w:rFonts w:ascii="Calibri" w:hAnsi="Calibri" w:cs="Calibri"/>
          <w:sz w:val="24"/>
          <w:szCs w:val="24"/>
        </w:rPr>
        <w:t>n el caso en que exista en la misma estructura un proyecto vigente o que se vaya a solicitar</w:t>
      </w:r>
      <w:r w:rsidRPr="00BE686D">
        <w:rPr>
          <w:rFonts w:ascii="Calibri" w:hAnsi="Calibri" w:cs="Calibri"/>
          <w:sz w:val="24"/>
          <w:szCs w:val="24"/>
        </w:rPr>
        <w:t xml:space="preserve"> en la presente convocatoria de la línea de Valorización y Transferencia de Resultados de Investigación a las Empresas en la línea L2.Potenciación de unidades científicas de desarrollo de tecnologías y difusión del conocimiento hacia la empresa, se indicarán en el apartado correspondiente de esta memoria (A3 Plan de Trabajo) las actuaciones que se llevarán a cabo en coordinación/integración con la UCIE correspondiente. </w:t>
      </w:r>
    </w:p>
    <w:p w14:paraId="425EDEB5" w14:textId="77777777" w:rsidR="00BE686D" w:rsidRPr="00BE686D" w:rsidRDefault="00BE686D" w:rsidP="00BE686D">
      <w:pPr>
        <w:ind w:left="360"/>
        <w:rPr>
          <w:rFonts w:ascii="Calibri" w:hAnsi="Calibri" w:cs="Calibri"/>
          <w:sz w:val="24"/>
          <w:szCs w:val="24"/>
        </w:rPr>
      </w:pPr>
    </w:p>
    <w:p w14:paraId="59E1B7A3" w14:textId="53844AB0" w:rsidR="008A2582" w:rsidRPr="00FC6107" w:rsidRDefault="008A2582" w:rsidP="008A2582">
      <w:pPr>
        <w:ind w:left="360"/>
        <w:rPr>
          <w:rFonts w:ascii="Calibri" w:hAnsi="Calibri" w:cs="Calibri"/>
          <w:sz w:val="24"/>
          <w:szCs w:val="24"/>
        </w:rPr>
      </w:pPr>
      <w:r>
        <w:rPr>
          <w:rFonts w:ascii="Calibri" w:hAnsi="Calibri" w:cs="Calibri"/>
          <w:sz w:val="24"/>
          <w:szCs w:val="24"/>
        </w:rPr>
        <w:t>Pa</w:t>
      </w:r>
      <w:r w:rsidRPr="00FC6107">
        <w:rPr>
          <w:rFonts w:ascii="Calibri" w:hAnsi="Calibri" w:cs="Calibri"/>
          <w:sz w:val="24"/>
          <w:szCs w:val="24"/>
        </w:rPr>
        <w:t>ra la explicación del proyecto, se desarrollarán con estilo libre los puntos que se señalen en el gui</w:t>
      </w:r>
      <w:r>
        <w:rPr>
          <w:rFonts w:ascii="Calibri" w:hAnsi="Calibri" w:cs="Calibri"/>
          <w:sz w:val="24"/>
          <w:szCs w:val="24"/>
        </w:rPr>
        <w:t>on</w:t>
      </w:r>
      <w:r w:rsidRPr="00FC6107">
        <w:rPr>
          <w:rFonts w:ascii="Calibri" w:hAnsi="Calibri" w:cs="Calibri"/>
          <w:sz w:val="24"/>
          <w:szCs w:val="24"/>
        </w:rPr>
        <w:t xml:space="preserve"> con una extensión máxima de </w:t>
      </w:r>
      <w:r w:rsidRPr="004148FE">
        <w:rPr>
          <w:rFonts w:ascii="Calibri" w:hAnsi="Calibri" w:cs="Calibri"/>
          <w:b/>
          <w:bCs/>
          <w:sz w:val="24"/>
          <w:szCs w:val="24"/>
        </w:rPr>
        <w:t>30 páginas</w:t>
      </w:r>
      <w:r>
        <w:rPr>
          <w:rFonts w:ascii="Calibri" w:hAnsi="Calibri" w:cs="Calibri"/>
          <w:b/>
          <w:bCs/>
          <w:sz w:val="24"/>
          <w:szCs w:val="24"/>
        </w:rPr>
        <w:t xml:space="preserve"> </w:t>
      </w:r>
      <w:r w:rsidRPr="00FA4E77">
        <w:rPr>
          <w:rFonts w:ascii="Calibri" w:hAnsi="Calibri" w:cs="Calibri"/>
          <w:b/>
          <w:bCs/>
          <w:sz w:val="24"/>
          <w:szCs w:val="24"/>
        </w:rPr>
        <w:t>en cualquiera de las dos lenguas cooficiales de la Comunitat Valenciana, y tipo de letra Calibri, tamaño 1</w:t>
      </w:r>
      <w:r w:rsidR="00325E2C">
        <w:rPr>
          <w:rFonts w:ascii="Calibri" w:hAnsi="Calibri" w:cs="Calibri"/>
          <w:b/>
          <w:bCs/>
          <w:sz w:val="24"/>
          <w:szCs w:val="24"/>
        </w:rPr>
        <w:t>2</w:t>
      </w:r>
      <w:r w:rsidRPr="00FA4E77">
        <w:rPr>
          <w:rFonts w:ascii="Calibri" w:hAnsi="Calibri" w:cs="Calibri"/>
          <w:b/>
          <w:bCs/>
          <w:sz w:val="24"/>
          <w:szCs w:val="24"/>
        </w:rPr>
        <w:t xml:space="preserve"> e interlineado sencillo</w:t>
      </w:r>
      <w:r w:rsidRPr="00FC6107">
        <w:rPr>
          <w:rFonts w:ascii="Calibri" w:hAnsi="Calibri" w:cs="Calibri"/>
          <w:sz w:val="24"/>
          <w:szCs w:val="24"/>
        </w:rPr>
        <w:t>, aportando únicamente la información precisa para la valoración de la propuesta.</w:t>
      </w:r>
    </w:p>
    <w:p w14:paraId="0B53FCD6" w14:textId="77777777" w:rsidR="001513DB" w:rsidRPr="007371C3" w:rsidRDefault="001513DB" w:rsidP="001513DB">
      <w:pPr>
        <w:ind w:left="360"/>
        <w:jc w:val="left"/>
        <w:rPr>
          <w:b/>
          <w:bCs/>
        </w:rPr>
      </w:pPr>
    </w:p>
    <w:p w14:paraId="74579204" w14:textId="7BA0259C" w:rsidR="002F4062" w:rsidRPr="00D86ECF" w:rsidRDefault="001513DB" w:rsidP="007371C3">
      <w:pPr>
        <w:ind w:right="566"/>
        <w:rPr>
          <w:rFonts w:ascii="Calibri" w:hAnsi="Calibri" w:cs="Calibri"/>
          <w:b/>
          <w:bCs/>
          <w:iCs/>
          <w:sz w:val="24"/>
          <w:szCs w:val="22"/>
          <w:u w:val="single"/>
        </w:rPr>
      </w:pPr>
      <w:r w:rsidRPr="00FC6107">
        <w:rPr>
          <w:rFonts w:ascii="Calibri" w:hAnsi="Calibri" w:cs="Calibri"/>
          <w:sz w:val="24"/>
          <w:szCs w:val="24"/>
        </w:rPr>
        <w:br w:type="page"/>
      </w:r>
      <w:bookmarkStart w:id="1" w:name="_Hlk197413802"/>
      <w:r w:rsidR="002F4062" w:rsidRPr="00D86ECF">
        <w:rPr>
          <w:rFonts w:ascii="Calibri" w:hAnsi="Calibri" w:cs="Calibri"/>
          <w:b/>
          <w:bCs/>
          <w:iCs/>
          <w:sz w:val="24"/>
          <w:szCs w:val="22"/>
          <w:u w:val="single"/>
        </w:rPr>
        <w:lastRenderedPageBreak/>
        <w:t>Contenido</w:t>
      </w:r>
    </w:p>
    <w:p w14:paraId="5E8994E5" w14:textId="77777777" w:rsidR="002F4062" w:rsidRPr="006D143B" w:rsidRDefault="002F4062" w:rsidP="002F4062">
      <w:pPr>
        <w:ind w:right="708"/>
        <w:rPr>
          <w:rFonts w:ascii="Calibri" w:hAnsi="Calibri" w:cs="Calibri"/>
          <w:bCs/>
          <w:iCs/>
          <w:sz w:val="22"/>
          <w:szCs w:val="22"/>
        </w:rPr>
      </w:pPr>
    </w:p>
    <w:p w14:paraId="1F1F1F12" w14:textId="442B9738" w:rsidR="00DB5749" w:rsidRDefault="002F4062">
      <w:pPr>
        <w:pStyle w:val="TDC1"/>
        <w:rPr>
          <w:rFonts w:asciiTheme="minorHAnsi" w:eastAsiaTheme="minorEastAsia" w:hAnsiTheme="minorHAnsi" w:cstheme="minorBidi"/>
          <w:b w:val="0"/>
          <w:noProof/>
          <w:kern w:val="2"/>
          <w:u w:val="none"/>
          <w:lang w:eastAsia="es-ES"/>
          <w14:ligatures w14:val="standardContextual"/>
        </w:rPr>
      </w:pPr>
      <w:r w:rsidRPr="006D143B">
        <w:rPr>
          <w:bCs/>
          <w:iCs/>
          <w:sz w:val="22"/>
          <w:szCs w:val="22"/>
        </w:rPr>
        <w:fldChar w:fldCharType="begin"/>
      </w:r>
      <w:r w:rsidRPr="006D143B">
        <w:rPr>
          <w:bCs/>
          <w:iCs/>
          <w:sz w:val="22"/>
          <w:szCs w:val="22"/>
        </w:rPr>
        <w:instrText xml:space="preserve"> TOC \h \z \t "AVI-Titulo1;1;AVI-Titulo2;2;AVI-Titulo3;3" </w:instrText>
      </w:r>
      <w:r w:rsidRPr="006D143B">
        <w:rPr>
          <w:bCs/>
          <w:iCs/>
          <w:sz w:val="22"/>
          <w:szCs w:val="22"/>
        </w:rPr>
        <w:fldChar w:fldCharType="separate"/>
      </w:r>
      <w:hyperlink w:anchor="_Toc224566768" w:history="1">
        <w:r w:rsidR="00DB5749" w:rsidRPr="005A4F9C">
          <w:rPr>
            <w:rStyle w:val="Hipervnculo"/>
            <w:noProof/>
          </w:rPr>
          <w:t>RESUMEN EJECUTIVO</w:t>
        </w:r>
        <w:r w:rsidR="00DB5749">
          <w:rPr>
            <w:noProof/>
            <w:webHidden/>
          </w:rPr>
          <w:tab/>
        </w:r>
        <w:r w:rsidR="00DB5749">
          <w:rPr>
            <w:noProof/>
            <w:webHidden/>
          </w:rPr>
          <w:fldChar w:fldCharType="begin"/>
        </w:r>
        <w:r w:rsidR="00DB5749">
          <w:rPr>
            <w:noProof/>
            <w:webHidden/>
          </w:rPr>
          <w:instrText xml:space="preserve"> PAGEREF _Toc224566768 \h </w:instrText>
        </w:r>
        <w:r w:rsidR="00DB5749">
          <w:rPr>
            <w:noProof/>
            <w:webHidden/>
          </w:rPr>
        </w:r>
        <w:r w:rsidR="00DB5749">
          <w:rPr>
            <w:noProof/>
            <w:webHidden/>
          </w:rPr>
          <w:fldChar w:fldCharType="separate"/>
        </w:r>
        <w:r w:rsidR="00DB5749">
          <w:rPr>
            <w:noProof/>
            <w:webHidden/>
          </w:rPr>
          <w:t>4</w:t>
        </w:r>
        <w:r w:rsidR="00DB5749">
          <w:rPr>
            <w:noProof/>
            <w:webHidden/>
          </w:rPr>
          <w:fldChar w:fldCharType="end"/>
        </w:r>
      </w:hyperlink>
    </w:p>
    <w:p w14:paraId="07F7C8F0" w14:textId="77E1C42A" w:rsidR="00DB5749" w:rsidRDefault="00DB5749">
      <w:pPr>
        <w:pStyle w:val="TDC1"/>
        <w:rPr>
          <w:rFonts w:asciiTheme="minorHAnsi" w:eastAsiaTheme="minorEastAsia" w:hAnsiTheme="minorHAnsi" w:cstheme="minorBidi"/>
          <w:b w:val="0"/>
          <w:noProof/>
          <w:kern w:val="2"/>
          <w:u w:val="none"/>
          <w:lang w:eastAsia="es-ES"/>
          <w14:ligatures w14:val="standardContextual"/>
        </w:rPr>
      </w:pPr>
      <w:hyperlink w:anchor="_Toc224566769" w:history="1">
        <w:r w:rsidRPr="005A4F9C">
          <w:rPr>
            <w:rStyle w:val="Hipervnculo"/>
            <w:noProof/>
          </w:rPr>
          <w:t>INFORMACIÓN PRELIMINAR</w:t>
        </w:r>
        <w:r>
          <w:rPr>
            <w:noProof/>
            <w:webHidden/>
          </w:rPr>
          <w:tab/>
        </w:r>
        <w:r>
          <w:rPr>
            <w:noProof/>
            <w:webHidden/>
          </w:rPr>
          <w:fldChar w:fldCharType="begin"/>
        </w:r>
        <w:r>
          <w:rPr>
            <w:noProof/>
            <w:webHidden/>
          </w:rPr>
          <w:instrText xml:space="preserve"> PAGEREF _Toc224566769 \h </w:instrText>
        </w:r>
        <w:r>
          <w:rPr>
            <w:noProof/>
            <w:webHidden/>
          </w:rPr>
        </w:r>
        <w:r>
          <w:rPr>
            <w:noProof/>
            <w:webHidden/>
          </w:rPr>
          <w:fldChar w:fldCharType="separate"/>
        </w:r>
        <w:r>
          <w:rPr>
            <w:noProof/>
            <w:webHidden/>
          </w:rPr>
          <w:t>4</w:t>
        </w:r>
        <w:r>
          <w:rPr>
            <w:noProof/>
            <w:webHidden/>
          </w:rPr>
          <w:fldChar w:fldCharType="end"/>
        </w:r>
      </w:hyperlink>
    </w:p>
    <w:p w14:paraId="47E45908" w14:textId="568D56F5" w:rsidR="00DB5749" w:rsidRDefault="00DB5749">
      <w:pPr>
        <w:pStyle w:val="TDC1"/>
        <w:rPr>
          <w:rFonts w:asciiTheme="minorHAnsi" w:eastAsiaTheme="minorEastAsia" w:hAnsiTheme="minorHAnsi" w:cstheme="minorBidi"/>
          <w:b w:val="0"/>
          <w:noProof/>
          <w:kern w:val="2"/>
          <w:u w:val="none"/>
          <w:lang w:eastAsia="es-ES"/>
          <w14:ligatures w14:val="standardContextual"/>
        </w:rPr>
      </w:pPr>
      <w:hyperlink w:anchor="_Toc224566770" w:history="1">
        <w:r w:rsidRPr="005A4F9C">
          <w:rPr>
            <w:rStyle w:val="Hipervnculo"/>
            <w:noProof/>
          </w:rPr>
          <w:t>A.</w:t>
        </w:r>
        <w:r>
          <w:rPr>
            <w:rFonts w:asciiTheme="minorHAnsi" w:eastAsiaTheme="minorEastAsia" w:hAnsiTheme="minorHAnsi" w:cstheme="minorBidi"/>
            <w:b w:val="0"/>
            <w:noProof/>
            <w:kern w:val="2"/>
            <w:u w:val="none"/>
            <w:lang w:eastAsia="es-ES"/>
            <w14:ligatures w14:val="standardContextual"/>
          </w:rPr>
          <w:tab/>
        </w:r>
        <w:r w:rsidRPr="005A4F9C">
          <w:rPr>
            <w:rStyle w:val="Hipervnculo"/>
            <w:noProof/>
          </w:rPr>
          <w:t>CARACTERÍSTICAS DEL PROYECTO</w:t>
        </w:r>
        <w:r>
          <w:rPr>
            <w:noProof/>
            <w:webHidden/>
          </w:rPr>
          <w:tab/>
        </w:r>
        <w:r>
          <w:rPr>
            <w:noProof/>
            <w:webHidden/>
          </w:rPr>
          <w:fldChar w:fldCharType="begin"/>
        </w:r>
        <w:r>
          <w:rPr>
            <w:noProof/>
            <w:webHidden/>
          </w:rPr>
          <w:instrText xml:space="preserve"> PAGEREF _Toc224566770 \h </w:instrText>
        </w:r>
        <w:r>
          <w:rPr>
            <w:noProof/>
            <w:webHidden/>
          </w:rPr>
        </w:r>
        <w:r>
          <w:rPr>
            <w:noProof/>
            <w:webHidden/>
          </w:rPr>
          <w:fldChar w:fldCharType="separate"/>
        </w:r>
        <w:r>
          <w:rPr>
            <w:noProof/>
            <w:webHidden/>
          </w:rPr>
          <w:t>5</w:t>
        </w:r>
        <w:r>
          <w:rPr>
            <w:noProof/>
            <w:webHidden/>
          </w:rPr>
          <w:fldChar w:fldCharType="end"/>
        </w:r>
      </w:hyperlink>
    </w:p>
    <w:p w14:paraId="1E386A70" w14:textId="51130E79" w:rsidR="00DB5749" w:rsidRDefault="00DB5749">
      <w:pPr>
        <w:pStyle w:val="TDC2"/>
        <w:tabs>
          <w:tab w:val="left" w:pos="960"/>
          <w:tab w:val="right" w:leader="dot" w:pos="9203"/>
        </w:tabs>
        <w:rPr>
          <w:rFonts w:asciiTheme="minorHAnsi" w:eastAsiaTheme="minorEastAsia" w:hAnsiTheme="minorHAnsi" w:cstheme="minorBidi"/>
          <w:noProof/>
          <w:kern w:val="2"/>
          <w:sz w:val="24"/>
          <w:szCs w:val="24"/>
          <w14:ligatures w14:val="standardContextual"/>
        </w:rPr>
      </w:pPr>
      <w:hyperlink w:anchor="_Toc224566771" w:history="1">
        <w:r w:rsidRPr="005A4F9C">
          <w:rPr>
            <w:rStyle w:val="Hipervnculo"/>
            <w:noProof/>
          </w:rPr>
          <w:t>A.0</w:t>
        </w:r>
        <w:r>
          <w:rPr>
            <w:rFonts w:asciiTheme="minorHAnsi" w:eastAsiaTheme="minorEastAsia" w:hAnsiTheme="minorHAnsi" w:cstheme="minorBidi"/>
            <w:noProof/>
            <w:kern w:val="2"/>
            <w:sz w:val="24"/>
            <w:szCs w:val="24"/>
            <w14:ligatures w14:val="standardContextual"/>
          </w:rPr>
          <w:tab/>
        </w:r>
        <w:r w:rsidRPr="005A4F9C">
          <w:rPr>
            <w:rStyle w:val="Hipervnculo"/>
            <w:noProof/>
          </w:rPr>
          <w:t>Descripción general del proyecto</w:t>
        </w:r>
        <w:r>
          <w:rPr>
            <w:noProof/>
            <w:webHidden/>
          </w:rPr>
          <w:tab/>
        </w:r>
        <w:r>
          <w:rPr>
            <w:noProof/>
            <w:webHidden/>
          </w:rPr>
          <w:fldChar w:fldCharType="begin"/>
        </w:r>
        <w:r>
          <w:rPr>
            <w:noProof/>
            <w:webHidden/>
          </w:rPr>
          <w:instrText xml:space="preserve"> PAGEREF _Toc224566771 \h </w:instrText>
        </w:r>
        <w:r>
          <w:rPr>
            <w:noProof/>
            <w:webHidden/>
          </w:rPr>
        </w:r>
        <w:r>
          <w:rPr>
            <w:noProof/>
            <w:webHidden/>
          </w:rPr>
          <w:fldChar w:fldCharType="separate"/>
        </w:r>
        <w:r>
          <w:rPr>
            <w:noProof/>
            <w:webHidden/>
          </w:rPr>
          <w:t>5</w:t>
        </w:r>
        <w:r>
          <w:rPr>
            <w:noProof/>
            <w:webHidden/>
          </w:rPr>
          <w:fldChar w:fldCharType="end"/>
        </w:r>
      </w:hyperlink>
    </w:p>
    <w:p w14:paraId="75581F0E" w14:textId="3BE05AED" w:rsidR="00DB5749" w:rsidRDefault="00DB5749">
      <w:pPr>
        <w:pStyle w:val="TDC2"/>
        <w:tabs>
          <w:tab w:val="left" w:pos="960"/>
          <w:tab w:val="right" w:leader="dot" w:pos="9203"/>
        </w:tabs>
        <w:rPr>
          <w:rFonts w:asciiTheme="minorHAnsi" w:eastAsiaTheme="minorEastAsia" w:hAnsiTheme="minorHAnsi" w:cstheme="minorBidi"/>
          <w:noProof/>
          <w:kern w:val="2"/>
          <w:sz w:val="24"/>
          <w:szCs w:val="24"/>
          <w14:ligatures w14:val="standardContextual"/>
        </w:rPr>
      </w:pPr>
      <w:hyperlink w:anchor="_Toc224566772" w:history="1">
        <w:r w:rsidRPr="005A4F9C">
          <w:rPr>
            <w:rStyle w:val="Hipervnculo"/>
            <w:noProof/>
          </w:rPr>
          <w:t>A.1</w:t>
        </w:r>
        <w:r>
          <w:rPr>
            <w:rFonts w:asciiTheme="minorHAnsi" w:eastAsiaTheme="minorEastAsia" w:hAnsiTheme="minorHAnsi" w:cstheme="minorBidi"/>
            <w:noProof/>
            <w:kern w:val="2"/>
            <w:sz w:val="24"/>
            <w:szCs w:val="24"/>
            <w14:ligatures w14:val="standardContextual"/>
          </w:rPr>
          <w:tab/>
        </w:r>
        <w:r w:rsidRPr="005A4F9C">
          <w:rPr>
            <w:rStyle w:val="Hipervnculo"/>
            <w:noProof/>
          </w:rPr>
          <w:t>Objetivo general</w:t>
        </w:r>
        <w:r>
          <w:rPr>
            <w:noProof/>
            <w:webHidden/>
          </w:rPr>
          <w:tab/>
        </w:r>
        <w:r>
          <w:rPr>
            <w:noProof/>
            <w:webHidden/>
          </w:rPr>
          <w:fldChar w:fldCharType="begin"/>
        </w:r>
        <w:r>
          <w:rPr>
            <w:noProof/>
            <w:webHidden/>
          </w:rPr>
          <w:instrText xml:space="preserve"> PAGEREF _Toc224566772 \h </w:instrText>
        </w:r>
        <w:r>
          <w:rPr>
            <w:noProof/>
            <w:webHidden/>
          </w:rPr>
        </w:r>
        <w:r>
          <w:rPr>
            <w:noProof/>
            <w:webHidden/>
          </w:rPr>
          <w:fldChar w:fldCharType="separate"/>
        </w:r>
        <w:r>
          <w:rPr>
            <w:noProof/>
            <w:webHidden/>
          </w:rPr>
          <w:t>5</w:t>
        </w:r>
        <w:r>
          <w:rPr>
            <w:noProof/>
            <w:webHidden/>
          </w:rPr>
          <w:fldChar w:fldCharType="end"/>
        </w:r>
      </w:hyperlink>
    </w:p>
    <w:p w14:paraId="50AC4A28" w14:textId="7434E6D9" w:rsidR="00DB5749" w:rsidRDefault="00DB5749">
      <w:pPr>
        <w:pStyle w:val="TDC2"/>
        <w:tabs>
          <w:tab w:val="left" w:pos="960"/>
          <w:tab w:val="right" w:leader="dot" w:pos="9203"/>
        </w:tabs>
        <w:rPr>
          <w:rFonts w:asciiTheme="minorHAnsi" w:eastAsiaTheme="minorEastAsia" w:hAnsiTheme="minorHAnsi" w:cstheme="minorBidi"/>
          <w:noProof/>
          <w:kern w:val="2"/>
          <w:sz w:val="24"/>
          <w:szCs w:val="24"/>
          <w14:ligatures w14:val="standardContextual"/>
        </w:rPr>
      </w:pPr>
      <w:hyperlink w:anchor="_Toc224566773" w:history="1">
        <w:r w:rsidRPr="005A4F9C">
          <w:rPr>
            <w:rStyle w:val="Hipervnculo"/>
            <w:noProof/>
          </w:rPr>
          <w:t>A.2</w:t>
        </w:r>
        <w:r>
          <w:rPr>
            <w:rFonts w:asciiTheme="minorHAnsi" w:eastAsiaTheme="minorEastAsia" w:hAnsiTheme="minorHAnsi" w:cstheme="minorBidi"/>
            <w:noProof/>
            <w:kern w:val="2"/>
            <w:sz w:val="24"/>
            <w:szCs w:val="24"/>
            <w14:ligatures w14:val="standardContextual"/>
          </w:rPr>
          <w:tab/>
        </w:r>
        <w:r w:rsidRPr="005A4F9C">
          <w:rPr>
            <w:rStyle w:val="Hipervnculo"/>
            <w:noProof/>
          </w:rPr>
          <w:t>Plan de Trabajo</w:t>
        </w:r>
        <w:r>
          <w:rPr>
            <w:noProof/>
            <w:webHidden/>
          </w:rPr>
          <w:tab/>
        </w:r>
        <w:r>
          <w:rPr>
            <w:noProof/>
            <w:webHidden/>
          </w:rPr>
          <w:fldChar w:fldCharType="begin"/>
        </w:r>
        <w:r>
          <w:rPr>
            <w:noProof/>
            <w:webHidden/>
          </w:rPr>
          <w:instrText xml:space="preserve"> PAGEREF _Toc224566773 \h </w:instrText>
        </w:r>
        <w:r>
          <w:rPr>
            <w:noProof/>
            <w:webHidden/>
          </w:rPr>
        </w:r>
        <w:r>
          <w:rPr>
            <w:noProof/>
            <w:webHidden/>
          </w:rPr>
          <w:fldChar w:fldCharType="separate"/>
        </w:r>
        <w:r>
          <w:rPr>
            <w:noProof/>
            <w:webHidden/>
          </w:rPr>
          <w:t>5</w:t>
        </w:r>
        <w:r>
          <w:rPr>
            <w:noProof/>
            <w:webHidden/>
          </w:rPr>
          <w:fldChar w:fldCharType="end"/>
        </w:r>
      </w:hyperlink>
    </w:p>
    <w:p w14:paraId="7CA5B3EC" w14:textId="225B6A0E" w:rsidR="00DB5749" w:rsidRDefault="00DB5749">
      <w:pPr>
        <w:pStyle w:val="TDC2"/>
        <w:tabs>
          <w:tab w:val="right" w:leader="dot" w:pos="9203"/>
        </w:tabs>
        <w:rPr>
          <w:rFonts w:asciiTheme="minorHAnsi" w:eastAsiaTheme="minorEastAsia" w:hAnsiTheme="minorHAnsi" w:cstheme="minorBidi"/>
          <w:noProof/>
          <w:kern w:val="2"/>
          <w:sz w:val="24"/>
          <w:szCs w:val="24"/>
          <w14:ligatures w14:val="standardContextual"/>
        </w:rPr>
      </w:pPr>
      <w:hyperlink w:anchor="_Toc224566774" w:history="1">
        <w:r w:rsidRPr="005A4F9C">
          <w:rPr>
            <w:rStyle w:val="Hipervnculo"/>
            <w:noProof/>
          </w:rPr>
          <w:t>.</w:t>
        </w:r>
        <w:r>
          <w:rPr>
            <w:noProof/>
            <w:webHidden/>
          </w:rPr>
          <w:tab/>
        </w:r>
        <w:r>
          <w:rPr>
            <w:noProof/>
            <w:webHidden/>
          </w:rPr>
          <w:fldChar w:fldCharType="begin"/>
        </w:r>
        <w:r>
          <w:rPr>
            <w:noProof/>
            <w:webHidden/>
          </w:rPr>
          <w:instrText xml:space="preserve"> PAGEREF _Toc224566774 \h </w:instrText>
        </w:r>
        <w:r>
          <w:rPr>
            <w:noProof/>
            <w:webHidden/>
          </w:rPr>
        </w:r>
        <w:r>
          <w:rPr>
            <w:noProof/>
            <w:webHidden/>
          </w:rPr>
          <w:fldChar w:fldCharType="separate"/>
        </w:r>
        <w:r>
          <w:rPr>
            <w:noProof/>
            <w:webHidden/>
          </w:rPr>
          <w:t>5</w:t>
        </w:r>
        <w:r>
          <w:rPr>
            <w:noProof/>
            <w:webHidden/>
          </w:rPr>
          <w:fldChar w:fldCharType="end"/>
        </w:r>
      </w:hyperlink>
    </w:p>
    <w:p w14:paraId="7BF46B4D" w14:textId="3153BF25" w:rsidR="00DB5749" w:rsidRDefault="00DB5749">
      <w:pPr>
        <w:pStyle w:val="TDC2"/>
        <w:tabs>
          <w:tab w:val="left" w:pos="960"/>
          <w:tab w:val="right" w:leader="dot" w:pos="9203"/>
        </w:tabs>
        <w:rPr>
          <w:rFonts w:asciiTheme="minorHAnsi" w:eastAsiaTheme="minorEastAsia" w:hAnsiTheme="minorHAnsi" w:cstheme="minorBidi"/>
          <w:noProof/>
          <w:kern w:val="2"/>
          <w:sz w:val="24"/>
          <w:szCs w:val="24"/>
          <w14:ligatures w14:val="standardContextual"/>
        </w:rPr>
      </w:pPr>
      <w:hyperlink w:anchor="_Toc224566775" w:history="1">
        <w:r w:rsidRPr="005A4F9C">
          <w:rPr>
            <w:rStyle w:val="Hipervnculo"/>
            <w:noProof/>
          </w:rPr>
          <w:t>A.3</w:t>
        </w:r>
        <w:r>
          <w:rPr>
            <w:rFonts w:asciiTheme="minorHAnsi" w:eastAsiaTheme="minorEastAsia" w:hAnsiTheme="minorHAnsi" w:cstheme="minorBidi"/>
            <w:noProof/>
            <w:kern w:val="2"/>
            <w:sz w:val="24"/>
            <w:szCs w:val="24"/>
            <w14:ligatures w14:val="standardContextual"/>
          </w:rPr>
          <w:tab/>
        </w:r>
        <w:r w:rsidRPr="005A4F9C">
          <w:rPr>
            <w:rStyle w:val="Hipervnculo"/>
            <w:noProof/>
          </w:rPr>
          <w:t>Alineación con las Areas prioritarias Definidas por el Comité Estratégico de Innovación de la AVI</w:t>
        </w:r>
        <w:r>
          <w:rPr>
            <w:noProof/>
            <w:webHidden/>
          </w:rPr>
          <w:tab/>
        </w:r>
        <w:r>
          <w:rPr>
            <w:noProof/>
            <w:webHidden/>
          </w:rPr>
          <w:fldChar w:fldCharType="begin"/>
        </w:r>
        <w:r>
          <w:rPr>
            <w:noProof/>
            <w:webHidden/>
          </w:rPr>
          <w:instrText xml:space="preserve"> PAGEREF _Toc224566775 \h </w:instrText>
        </w:r>
        <w:r>
          <w:rPr>
            <w:noProof/>
            <w:webHidden/>
          </w:rPr>
        </w:r>
        <w:r>
          <w:rPr>
            <w:noProof/>
            <w:webHidden/>
          </w:rPr>
          <w:fldChar w:fldCharType="separate"/>
        </w:r>
        <w:r>
          <w:rPr>
            <w:noProof/>
            <w:webHidden/>
          </w:rPr>
          <w:t>7</w:t>
        </w:r>
        <w:r>
          <w:rPr>
            <w:noProof/>
            <w:webHidden/>
          </w:rPr>
          <w:fldChar w:fldCharType="end"/>
        </w:r>
      </w:hyperlink>
    </w:p>
    <w:p w14:paraId="6AC571DD" w14:textId="3BB921A1" w:rsidR="00DB5749" w:rsidRDefault="00DB5749">
      <w:pPr>
        <w:pStyle w:val="TDC1"/>
        <w:rPr>
          <w:rFonts w:asciiTheme="minorHAnsi" w:eastAsiaTheme="minorEastAsia" w:hAnsiTheme="minorHAnsi" w:cstheme="minorBidi"/>
          <w:b w:val="0"/>
          <w:noProof/>
          <w:kern w:val="2"/>
          <w:u w:val="none"/>
          <w:lang w:eastAsia="es-ES"/>
          <w14:ligatures w14:val="standardContextual"/>
        </w:rPr>
      </w:pPr>
      <w:hyperlink w:anchor="_Toc224566776" w:history="1">
        <w:r w:rsidRPr="005A4F9C">
          <w:rPr>
            <w:rStyle w:val="Hipervnculo"/>
            <w:noProof/>
          </w:rPr>
          <w:t>B.</w:t>
        </w:r>
        <w:r>
          <w:rPr>
            <w:rFonts w:asciiTheme="minorHAnsi" w:eastAsiaTheme="minorEastAsia" w:hAnsiTheme="minorHAnsi" w:cstheme="minorBidi"/>
            <w:b w:val="0"/>
            <w:noProof/>
            <w:kern w:val="2"/>
            <w:u w:val="none"/>
            <w:lang w:eastAsia="es-ES"/>
            <w14:ligatures w14:val="standardContextual"/>
          </w:rPr>
          <w:tab/>
        </w:r>
        <w:r w:rsidRPr="005A4F9C">
          <w:rPr>
            <w:rStyle w:val="Hipervnculo"/>
            <w:noProof/>
          </w:rPr>
          <w:t>CAPACIDAD TÉCNICA DE LA PROPUESTA</w:t>
        </w:r>
        <w:r>
          <w:rPr>
            <w:noProof/>
            <w:webHidden/>
          </w:rPr>
          <w:tab/>
        </w:r>
        <w:r>
          <w:rPr>
            <w:noProof/>
            <w:webHidden/>
          </w:rPr>
          <w:fldChar w:fldCharType="begin"/>
        </w:r>
        <w:r>
          <w:rPr>
            <w:noProof/>
            <w:webHidden/>
          </w:rPr>
          <w:instrText xml:space="preserve"> PAGEREF _Toc224566776 \h </w:instrText>
        </w:r>
        <w:r>
          <w:rPr>
            <w:noProof/>
            <w:webHidden/>
          </w:rPr>
        </w:r>
        <w:r>
          <w:rPr>
            <w:noProof/>
            <w:webHidden/>
          </w:rPr>
          <w:fldChar w:fldCharType="separate"/>
        </w:r>
        <w:r>
          <w:rPr>
            <w:noProof/>
            <w:webHidden/>
          </w:rPr>
          <w:t>8</w:t>
        </w:r>
        <w:r>
          <w:rPr>
            <w:noProof/>
            <w:webHidden/>
          </w:rPr>
          <w:fldChar w:fldCharType="end"/>
        </w:r>
      </w:hyperlink>
    </w:p>
    <w:p w14:paraId="33AE2618" w14:textId="264D9853" w:rsidR="00DB5749" w:rsidRDefault="00DB5749">
      <w:pPr>
        <w:pStyle w:val="TDC2"/>
        <w:tabs>
          <w:tab w:val="left" w:pos="960"/>
          <w:tab w:val="right" w:leader="dot" w:pos="9203"/>
        </w:tabs>
        <w:rPr>
          <w:rFonts w:asciiTheme="minorHAnsi" w:eastAsiaTheme="minorEastAsia" w:hAnsiTheme="minorHAnsi" w:cstheme="minorBidi"/>
          <w:noProof/>
          <w:kern w:val="2"/>
          <w:sz w:val="24"/>
          <w:szCs w:val="24"/>
          <w14:ligatures w14:val="standardContextual"/>
        </w:rPr>
      </w:pPr>
      <w:hyperlink w:anchor="_Toc224566777" w:history="1">
        <w:r w:rsidRPr="005A4F9C">
          <w:rPr>
            <w:rStyle w:val="Hipervnculo"/>
            <w:noProof/>
          </w:rPr>
          <w:t>B.1</w:t>
        </w:r>
        <w:r>
          <w:rPr>
            <w:rFonts w:asciiTheme="minorHAnsi" w:eastAsiaTheme="minorEastAsia" w:hAnsiTheme="minorHAnsi" w:cstheme="minorBidi"/>
            <w:noProof/>
            <w:kern w:val="2"/>
            <w:sz w:val="24"/>
            <w:szCs w:val="24"/>
            <w14:ligatures w14:val="standardContextual"/>
          </w:rPr>
          <w:tab/>
        </w:r>
        <w:r w:rsidRPr="005A4F9C">
          <w:rPr>
            <w:rStyle w:val="Hipervnculo"/>
            <w:noProof/>
          </w:rPr>
          <w:t>Situación actual del proceso de contratación</w:t>
        </w:r>
        <w:r>
          <w:rPr>
            <w:noProof/>
            <w:webHidden/>
          </w:rPr>
          <w:tab/>
        </w:r>
        <w:r>
          <w:rPr>
            <w:noProof/>
            <w:webHidden/>
          </w:rPr>
          <w:fldChar w:fldCharType="begin"/>
        </w:r>
        <w:r>
          <w:rPr>
            <w:noProof/>
            <w:webHidden/>
          </w:rPr>
          <w:instrText xml:space="preserve"> PAGEREF _Toc224566777 \h </w:instrText>
        </w:r>
        <w:r>
          <w:rPr>
            <w:noProof/>
            <w:webHidden/>
          </w:rPr>
        </w:r>
        <w:r>
          <w:rPr>
            <w:noProof/>
            <w:webHidden/>
          </w:rPr>
          <w:fldChar w:fldCharType="separate"/>
        </w:r>
        <w:r>
          <w:rPr>
            <w:noProof/>
            <w:webHidden/>
          </w:rPr>
          <w:t>8</w:t>
        </w:r>
        <w:r>
          <w:rPr>
            <w:noProof/>
            <w:webHidden/>
          </w:rPr>
          <w:fldChar w:fldCharType="end"/>
        </w:r>
      </w:hyperlink>
    </w:p>
    <w:p w14:paraId="3AF83578" w14:textId="78290145" w:rsidR="00DB5749" w:rsidRDefault="00DB5749">
      <w:pPr>
        <w:pStyle w:val="TDC2"/>
        <w:tabs>
          <w:tab w:val="left" w:pos="6455"/>
          <w:tab w:val="right" w:leader="dot" w:pos="9203"/>
        </w:tabs>
        <w:rPr>
          <w:rFonts w:asciiTheme="minorHAnsi" w:eastAsiaTheme="minorEastAsia" w:hAnsiTheme="minorHAnsi" w:cstheme="minorBidi"/>
          <w:noProof/>
          <w:kern w:val="2"/>
          <w:sz w:val="24"/>
          <w:szCs w:val="24"/>
          <w14:ligatures w14:val="standardContextual"/>
        </w:rPr>
      </w:pPr>
      <w:hyperlink w:anchor="_Toc224566778" w:history="1">
        <w:r w:rsidRPr="005A4F9C">
          <w:rPr>
            <w:rStyle w:val="Hipervnculo"/>
            <w:noProof/>
          </w:rPr>
          <w:t xml:space="preserve">B.2 Características de Agente de Innovación: condiciones laborales </w:t>
        </w:r>
        <w:r>
          <w:rPr>
            <w:rFonts w:asciiTheme="minorHAnsi" w:eastAsiaTheme="minorEastAsia" w:hAnsiTheme="minorHAnsi" w:cstheme="minorBidi"/>
            <w:noProof/>
            <w:kern w:val="2"/>
            <w:sz w:val="24"/>
            <w:szCs w:val="24"/>
            <w14:ligatures w14:val="standardContextual"/>
          </w:rPr>
          <w:tab/>
        </w:r>
        <w:r w:rsidRPr="005A4F9C">
          <w:rPr>
            <w:rStyle w:val="Hipervnculo"/>
            <w:noProof/>
          </w:rPr>
          <w:t>Cumplimentar el cuadro.</w:t>
        </w:r>
        <w:r>
          <w:rPr>
            <w:noProof/>
            <w:webHidden/>
          </w:rPr>
          <w:tab/>
        </w:r>
        <w:r>
          <w:rPr>
            <w:noProof/>
            <w:webHidden/>
          </w:rPr>
          <w:fldChar w:fldCharType="begin"/>
        </w:r>
        <w:r>
          <w:rPr>
            <w:noProof/>
            <w:webHidden/>
          </w:rPr>
          <w:instrText xml:space="preserve"> PAGEREF _Toc224566778 \h </w:instrText>
        </w:r>
        <w:r>
          <w:rPr>
            <w:noProof/>
            <w:webHidden/>
          </w:rPr>
        </w:r>
        <w:r>
          <w:rPr>
            <w:noProof/>
            <w:webHidden/>
          </w:rPr>
          <w:fldChar w:fldCharType="separate"/>
        </w:r>
        <w:r>
          <w:rPr>
            <w:noProof/>
            <w:webHidden/>
          </w:rPr>
          <w:t>8</w:t>
        </w:r>
        <w:r>
          <w:rPr>
            <w:noProof/>
            <w:webHidden/>
          </w:rPr>
          <w:fldChar w:fldCharType="end"/>
        </w:r>
      </w:hyperlink>
    </w:p>
    <w:p w14:paraId="5F2812C2" w14:textId="45F791FC" w:rsidR="00DB5749" w:rsidRDefault="00DB5749">
      <w:pPr>
        <w:pStyle w:val="TDC2"/>
        <w:tabs>
          <w:tab w:val="left" w:pos="960"/>
          <w:tab w:val="right" w:leader="dot" w:pos="9203"/>
        </w:tabs>
        <w:rPr>
          <w:rFonts w:asciiTheme="minorHAnsi" w:eastAsiaTheme="minorEastAsia" w:hAnsiTheme="minorHAnsi" w:cstheme="minorBidi"/>
          <w:noProof/>
          <w:kern w:val="2"/>
          <w:sz w:val="24"/>
          <w:szCs w:val="24"/>
          <w14:ligatures w14:val="standardContextual"/>
        </w:rPr>
      </w:pPr>
      <w:hyperlink w:anchor="_Toc224566779" w:history="1">
        <w:r w:rsidRPr="005A4F9C">
          <w:rPr>
            <w:rStyle w:val="Hipervnculo"/>
            <w:noProof/>
          </w:rPr>
          <w:t>B.3</w:t>
        </w:r>
        <w:r>
          <w:rPr>
            <w:rFonts w:asciiTheme="minorHAnsi" w:eastAsiaTheme="minorEastAsia" w:hAnsiTheme="minorHAnsi" w:cstheme="minorBidi"/>
            <w:noProof/>
            <w:kern w:val="2"/>
            <w:sz w:val="24"/>
            <w:szCs w:val="24"/>
            <w14:ligatures w14:val="standardContextual"/>
          </w:rPr>
          <w:tab/>
        </w:r>
        <w:r w:rsidRPr="005A4F9C">
          <w:rPr>
            <w:rStyle w:val="Hipervnculo"/>
            <w:noProof/>
          </w:rPr>
          <w:t>Experiencia Méritos y adecuación del perfil del personal agente de innovación</w:t>
        </w:r>
        <w:r>
          <w:rPr>
            <w:noProof/>
            <w:webHidden/>
          </w:rPr>
          <w:tab/>
        </w:r>
        <w:r>
          <w:rPr>
            <w:noProof/>
            <w:webHidden/>
          </w:rPr>
          <w:fldChar w:fldCharType="begin"/>
        </w:r>
        <w:r>
          <w:rPr>
            <w:noProof/>
            <w:webHidden/>
          </w:rPr>
          <w:instrText xml:space="preserve"> PAGEREF _Toc224566779 \h </w:instrText>
        </w:r>
        <w:r>
          <w:rPr>
            <w:noProof/>
            <w:webHidden/>
          </w:rPr>
        </w:r>
        <w:r>
          <w:rPr>
            <w:noProof/>
            <w:webHidden/>
          </w:rPr>
          <w:fldChar w:fldCharType="separate"/>
        </w:r>
        <w:r>
          <w:rPr>
            <w:noProof/>
            <w:webHidden/>
          </w:rPr>
          <w:t>9</w:t>
        </w:r>
        <w:r>
          <w:rPr>
            <w:noProof/>
            <w:webHidden/>
          </w:rPr>
          <w:fldChar w:fldCharType="end"/>
        </w:r>
      </w:hyperlink>
    </w:p>
    <w:p w14:paraId="1F649856" w14:textId="66E98ABA" w:rsidR="00DB5749" w:rsidRDefault="00DB5749">
      <w:pPr>
        <w:pStyle w:val="TDC2"/>
        <w:tabs>
          <w:tab w:val="right" w:leader="dot" w:pos="9203"/>
        </w:tabs>
        <w:rPr>
          <w:rFonts w:asciiTheme="minorHAnsi" w:eastAsiaTheme="minorEastAsia" w:hAnsiTheme="minorHAnsi" w:cstheme="minorBidi"/>
          <w:noProof/>
          <w:kern w:val="2"/>
          <w:sz w:val="24"/>
          <w:szCs w:val="24"/>
          <w14:ligatures w14:val="standardContextual"/>
        </w:rPr>
      </w:pPr>
      <w:hyperlink w:anchor="_Toc224566780" w:history="1">
        <w:r w:rsidRPr="005A4F9C">
          <w:rPr>
            <w:rStyle w:val="Hipervnculo"/>
            <w:noProof/>
          </w:rPr>
          <w:t>B.4 .Cumplimiento de Objetivos. Solo para la Sublínea 1.2</w:t>
        </w:r>
        <w:r>
          <w:rPr>
            <w:noProof/>
            <w:webHidden/>
          </w:rPr>
          <w:tab/>
        </w:r>
        <w:r>
          <w:rPr>
            <w:noProof/>
            <w:webHidden/>
          </w:rPr>
          <w:fldChar w:fldCharType="begin"/>
        </w:r>
        <w:r>
          <w:rPr>
            <w:noProof/>
            <w:webHidden/>
          </w:rPr>
          <w:instrText xml:space="preserve"> PAGEREF _Toc224566780 \h </w:instrText>
        </w:r>
        <w:r>
          <w:rPr>
            <w:noProof/>
            <w:webHidden/>
          </w:rPr>
        </w:r>
        <w:r>
          <w:rPr>
            <w:noProof/>
            <w:webHidden/>
          </w:rPr>
          <w:fldChar w:fldCharType="separate"/>
        </w:r>
        <w:r>
          <w:rPr>
            <w:noProof/>
            <w:webHidden/>
          </w:rPr>
          <w:t>9</w:t>
        </w:r>
        <w:r>
          <w:rPr>
            <w:noProof/>
            <w:webHidden/>
          </w:rPr>
          <w:fldChar w:fldCharType="end"/>
        </w:r>
      </w:hyperlink>
    </w:p>
    <w:p w14:paraId="7134D862" w14:textId="346BE7FF" w:rsidR="00DB5749" w:rsidRDefault="00DB5749">
      <w:pPr>
        <w:pStyle w:val="TDC1"/>
        <w:rPr>
          <w:rFonts w:asciiTheme="minorHAnsi" w:eastAsiaTheme="minorEastAsia" w:hAnsiTheme="minorHAnsi" w:cstheme="minorBidi"/>
          <w:b w:val="0"/>
          <w:noProof/>
          <w:kern w:val="2"/>
          <w:u w:val="none"/>
          <w:lang w:eastAsia="es-ES"/>
          <w14:ligatures w14:val="standardContextual"/>
        </w:rPr>
      </w:pPr>
      <w:hyperlink w:anchor="_Toc224566781" w:history="1">
        <w:r w:rsidRPr="005A4F9C">
          <w:rPr>
            <w:rStyle w:val="Hipervnculo"/>
            <w:noProof/>
          </w:rPr>
          <w:t>C.</w:t>
        </w:r>
        <w:r>
          <w:rPr>
            <w:rFonts w:asciiTheme="minorHAnsi" w:eastAsiaTheme="minorEastAsia" w:hAnsiTheme="minorHAnsi" w:cstheme="minorBidi"/>
            <w:b w:val="0"/>
            <w:noProof/>
            <w:kern w:val="2"/>
            <w:u w:val="none"/>
            <w:lang w:eastAsia="es-ES"/>
            <w14:ligatures w14:val="standardContextual"/>
          </w:rPr>
          <w:tab/>
        </w:r>
        <w:r w:rsidRPr="005A4F9C">
          <w:rPr>
            <w:rStyle w:val="Hipervnculo"/>
            <w:noProof/>
          </w:rPr>
          <w:t>IMPACTO DEL PROYECTO</w:t>
        </w:r>
        <w:r>
          <w:rPr>
            <w:noProof/>
            <w:webHidden/>
          </w:rPr>
          <w:tab/>
        </w:r>
        <w:r>
          <w:rPr>
            <w:noProof/>
            <w:webHidden/>
          </w:rPr>
          <w:fldChar w:fldCharType="begin"/>
        </w:r>
        <w:r>
          <w:rPr>
            <w:noProof/>
            <w:webHidden/>
          </w:rPr>
          <w:instrText xml:space="preserve"> PAGEREF _Toc224566781 \h </w:instrText>
        </w:r>
        <w:r>
          <w:rPr>
            <w:noProof/>
            <w:webHidden/>
          </w:rPr>
        </w:r>
        <w:r>
          <w:rPr>
            <w:noProof/>
            <w:webHidden/>
          </w:rPr>
          <w:fldChar w:fldCharType="separate"/>
        </w:r>
        <w:r>
          <w:rPr>
            <w:noProof/>
            <w:webHidden/>
          </w:rPr>
          <w:t>10</w:t>
        </w:r>
        <w:r>
          <w:rPr>
            <w:noProof/>
            <w:webHidden/>
          </w:rPr>
          <w:fldChar w:fldCharType="end"/>
        </w:r>
      </w:hyperlink>
    </w:p>
    <w:p w14:paraId="135E09D6" w14:textId="3A8BFD4C" w:rsidR="00DB5749" w:rsidRDefault="00DB5749">
      <w:pPr>
        <w:pStyle w:val="TDC2"/>
        <w:tabs>
          <w:tab w:val="left" w:pos="960"/>
          <w:tab w:val="right" w:leader="dot" w:pos="9203"/>
        </w:tabs>
        <w:rPr>
          <w:rFonts w:asciiTheme="minorHAnsi" w:eastAsiaTheme="minorEastAsia" w:hAnsiTheme="minorHAnsi" w:cstheme="minorBidi"/>
          <w:noProof/>
          <w:kern w:val="2"/>
          <w:sz w:val="24"/>
          <w:szCs w:val="24"/>
          <w14:ligatures w14:val="standardContextual"/>
        </w:rPr>
      </w:pPr>
      <w:hyperlink w:anchor="_Toc224566782" w:history="1">
        <w:r w:rsidRPr="005A4F9C">
          <w:rPr>
            <w:rStyle w:val="Hipervnculo"/>
            <w:noProof/>
          </w:rPr>
          <w:t xml:space="preserve">C.1 </w:t>
        </w:r>
        <w:r>
          <w:rPr>
            <w:rFonts w:asciiTheme="minorHAnsi" w:eastAsiaTheme="minorEastAsia" w:hAnsiTheme="minorHAnsi" w:cstheme="minorBidi"/>
            <w:noProof/>
            <w:kern w:val="2"/>
            <w:sz w:val="24"/>
            <w:szCs w:val="24"/>
            <w14:ligatures w14:val="standardContextual"/>
          </w:rPr>
          <w:tab/>
        </w:r>
        <w:r w:rsidRPr="005A4F9C">
          <w:rPr>
            <w:rStyle w:val="Hipervnculo"/>
            <w:noProof/>
          </w:rPr>
          <w:t>Oportunidad de la acción. Justificación de la Necesidad del Agente de Innovación.</w:t>
        </w:r>
        <w:r>
          <w:rPr>
            <w:noProof/>
            <w:webHidden/>
          </w:rPr>
          <w:tab/>
        </w:r>
        <w:r>
          <w:rPr>
            <w:noProof/>
            <w:webHidden/>
          </w:rPr>
          <w:fldChar w:fldCharType="begin"/>
        </w:r>
        <w:r>
          <w:rPr>
            <w:noProof/>
            <w:webHidden/>
          </w:rPr>
          <w:instrText xml:space="preserve"> PAGEREF _Toc224566782 \h </w:instrText>
        </w:r>
        <w:r>
          <w:rPr>
            <w:noProof/>
            <w:webHidden/>
          </w:rPr>
        </w:r>
        <w:r>
          <w:rPr>
            <w:noProof/>
            <w:webHidden/>
          </w:rPr>
          <w:fldChar w:fldCharType="separate"/>
        </w:r>
        <w:r>
          <w:rPr>
            <w:noProof/>
            <w:webHidden/>
          </w:rPr>
          <w:t>10</w:t>
        </w:r>
        <w:r>
          <w:rPr>
            <w:noProof/>
            <w:webHidden/>
          </w:rPr>
          <w:fldChar w:fldCharType="end"/>
        </w:r>
      </w:hyperlink>
    </w:p>
    <w:p w14:paraId="19AC0F51" w14:textId="1FD54527" w:rsidR="00DB5749" w:rsidRDefault="00DB5749">
      <w:pPr>
        <w:pStyle w:val="TDC2"/>
        <w:tabs>
          <w:tab w:val="left" w:pos="960"/>
          <w:tab w:val="right" w:leader="dot" w:pos="9203"/>
        </w:tabs>
        <w:rPr>
          <w:rFonts w:asciiTheme="minorHAnsi" w:eastAsiaTheme="minorEastAsia" w:hAnsiTheme="minorHAnsi" w:cstheme="minorBidi"/>
          <w:noProof/>
          <w:kern w:val="2"/>
          <w:sz w:val="24"/>
          <w:szCs w:val="24"/>
          <w14:ligatures w14:val="standardContextual"/>
        </w:rPr>
      </w:pPr>
      <w:hyperlink w:anchor="_Toc224566783" w:history="1">
        <w:r w:rsidRPr="005A4F9C">
          <w:rPr>
            <w:rStyle w:val="Hipervnculo"/>
            <w:noProof/>
          </w:rPr>
          <w:t>C.2</w:t>
        </w:r>
        <w:r>
          <w:rPr>
            <w:rFonts w:asciiTheme="minorHAnsi" w:eastAsiaTheme="minorEastAsia" w:hAnsiTheme="minorHAnsi" w:cstheme="minorBidi"/>
            <w:noProof/>
            <w:kern w:val="2"/>
            <w:sz w:val="24"/>
            <w:szCs w:val="24"/>
            <w14:ligatures w14:val="standardContextual"/>
          </w:rPr>
          <w:tab/>
        </w:r>
        <w:r w:rsidRPr="005A4F9C">
          <w:rPr>
            <w:rStyle w:val="Hipervnculo"/>
            <w:noProof/>
          </w:rPr>
          <w:t>Impacto en el grado de actividad del Agente de Innovación</w:t>
        </w:r>
        <w:r>
          <w:rPr>
            <w:noProof/>
            <w:webHidden/>
          </w:rPr>
          <w:tab/>
        </w:r>
        <w:r>
          <w:rPr>
            <w:noProof/>
            <w:webHidden/>
          </w:rPr>
          <w:fldChar w:fldCharType="begin"/>
        </w:r>
        <w:r>
          <w:rPr>
            <w:noProof/>
            <w:webHidden/>
          </w:rPr>
          <w:instrText xml:space="preserve"> PAGEREF _Toc224566783 \h </w:instrText>
        </w:r>
        <w:r>
          <w:rPr>
            <w:noProof/>
            <w:webHidden/>
          </w:rPr>
        </w:r>
        <w:r>
          <w:rPr>
            <w:noProof/>
            <w:webHidden/>
          </w:rPr>
          <w:fldChar w:fldCharType="separate"/>
        </w:r>
        <w:r>
          <w:rPr>
            <w:noProof/>
            <w:webHidden/>
          </w:rPr>
          <w:t>10</w:t>
        </w:r>
        <w:r>
          <w:rPr>
            <w:noProof/>
            <w:webHidden/>
          </w:rPr>
          <w:fldChar w:fldCharType="end"/>
        </w:r>
      </w:hyperlink>
    </w:p>
    <w:p w14:paraId="78D44F38" w14:textId="1F2A54A4" w:rsidR="00DB5749" w:rsidRDefault="00DB5749">
      <w:pPr>
        <w:pStyle w:val="TDC1"/>
        <w:rPr>
          <w:rFonts w:asciiTheme="minorHAnsi" w:eastAsiaTheme="minorEastAsia" w:hAnsiTheme="minorHAnsi" w:cstheme="minorBidi"/>
          <w:b w:val="0"/>
          <w:noProof/>
          <w:kern w:val="2"/>
          <w:u w:val="none"/>
          <w:lang w:eastAsia="es-ES"/>
          <w14:ligatures w14:val="standardContextual"/>
        </w:rPr>
      </w:pPr>
      <w:hyperlink w:anchor="_Toc224566784" w:history="1">
        <w:r w:rsidRPr="005A4F9C">
          <w:rPr>
            <w:rStyle w:val="Hipervnculo"/>
            <w:noProof/>
          </w:rPr>
          <w:t>D.</w:t>
        </w:r>
        <w:r>
          <w:rPr>
            <w:rFonts w:asciiTheme="minorHAnsi" w:eastAsiaTheme="minorEastAsia" w:hAnsiTheme="minorHAnsi" w:cstheme="minorBidi"/>
            <w:b w:val="0"/>
            <w:noProof/>
            <w:kern w:val="2"/>
            <w:u w:val="none"/>
            <w:lang w:eastAsia="es-ES"/>
            <w14:ligatures w14:val="standardContextual"/>
          </w:rPr>
          <w:tab/>
        </w:r>
        <w:r w:rsidRPr="005A4F9C">
          <w:rPr>
            <w:rStyle w:val="Hipervnculo"/>
            <w:noProof/>
          </w:rPr>
          <w:t>PRESUPUESTO</w:t>
        </w:r>
        <w:r>
          <w:rPr>
            <w:noProof/>
            <w:webHidden/>
          </w:rPr>
          <w:tab/>
        </w:r>
        <w:r>
          <w:rPr>
            <w:noProof/>
            <w:webHidden/>
          </w:rPr>
          <w:fldChar w:fldCharType="begin"/>
        </w:r>
        <w:r>
          <w:rPr>
            <w:noProof/>
            <w:webHidden/>
          </w:rPr>
          <w:instrText xml:space="preserve"> PAGEREF _Toc224566784 \h </w:instrText>
        </w:r>
        <w:r>
          <w:rPr>
            <w:noProof/>
            <w:webHidden/>
          </w:rPr>
        </w:r>
        <w:r>
          <w:rPr>
            <w:noProof/>
            <w:webHidden/>
          </w:rPr>
          <w:fldChar w:fldCharType="separate"/>
        </w:r>
        <w:r>
          <w:rPr>
            <w:noProof/>
            <w:webHidden/>
          </w:rPr>
          <w:t>11</w:t>
        </w:r>
        <w:r>
          <w:rPr>
            <w:noProof/>
            <w:webHidden/>
          </w:rPr>
          <w:fldChar w:fldCharType="end"/>
        </w:r>
      </w:hyperlink>
    </w:p>
    <w:p w14:paraId="03F00B69" w14:textId="675D677C" w:rsidR="00DB5749" w:rsidRDefault="00DB5749">
      <w:pPr>
        <w:pStyle w:val="TDC2"/>
        <w:tabs>
          <w:tab w:val="left" w:pos="960"/>
          <w:tab w:val="right" w:leader="dot" w:pos="9203"/>
        </w:tabs>
        <w:rPr>
          <w:rFonts w:asciiTheme="minorHAnsi" w:eastAsiaTheme="minorEastAsia" w:hAnsiTheme="minorHAnsi" w:cstheme="minorBidi"/>
          <w:noProof/>
          <w:kern w:val="2"/>
          <w:sz w:val="24"/>
          <w:szCs w:val="24"/>
          <w14:ligatures w14:val="standardContextual"/>
        </w:rPr>
      </w:pPr>
      <w:hyperlink w:anchor="_Toc224566785" w:history="1">
        <w:r w:rsidRPr="005A4F9C">
          <w:rPr>
            <w:rStyle w:val="Hipervnculo"/>
            <w:noProof/>
          </w:rPr>
          <w:t>D.1</w:t>
        </w:r>
        <w:r>
          <w:rPr>
            <w:rFonts w:asciiTheme="minorHAnsi" w:eastAsiaTheme="minorEastAsia" w:hAnsiTheme="minorHAnsi" w:cstheme="minorBidi"/>
            <w:noProof/>
            <w:kern w:val="2"/>
            <w:sz w:val="24"/>
            <w:szCs w:val="24"/>
            <w14:ligatures w14:val="standardContextual"/>
          </w:rPr>
          <w:tab/>
        </w:r>
        <w:r w:rsidRPr="005A4F9C">
          <w:rPr>
            <w:rStyle w:val="Hipervnculo"/>
            <w:noProof/>
          </w:rPr>
          <w:t>Estructura de gastos del proyecto</w:t>
        </w:r>
        <w:r>
          <w:rPr>
            <w:noProof/>
            <w:webHidden/>
          </w:rPr>
          <w:tab/>
        </w:r>
        <w:r>
          <w:rPr>
            <w:noProof/>
            <w:webHidden/>
          </w:rPr>
          <w:fldChar w:fldCharType="begin"/>
        </w:r>
        <w:r>
          <w:rPr>
            <w:noProof/>
            <w:webHidden/>
          </w:rPr>
          <w:instrText xml:space="preserve"> PAGEREF _Toc224566785 \h </w:instrText>
        </w:r>
        <w:r>
          <w:rPr>
            <w:noProof/>
            <w:webHidden/>
          </w:rPr>
        </w:r>
        <w:r>
          <w:rPr>
            <w:noProof/>
            <w:webHidden/>
          </w:rPr>
          <w:fldChar w:fldCharType="separate"/>
        </w:r>
        <w:r>
          <w:rPr>
            <w:noProof/>
            <w:webHidden/>
          </w:rPr>
          <w:t>11</w:t>
        </w:r>
        <w:r>
          <w:rPr>
            <w:noProof/>
            <w:webHidden/>
          </w:rPr>
          <w:fldChar w:fldCharType="end"/>
        </w:r>
      </w:hyperlink>
    </w:p>
    <w:p w14:paraId="2AF27C8F" w14:textId="194E289C" w:rsidR="00DB5749" w:rsidRDefault="00DB5749">
      <w:pPr>
        <w:pStyle w:val="TDC2"/>
        <w:tabs>
          <w:tab w:val="left" w:pos="960"/>
          <w:tab w:val="right" w:leader="dot" w:pos="9203"/>
        </w:tabs>
        <w:rPr>
          <w:rFonts w:asciiTheme="minorHAnsi" w:eastAsiaTheme="minorEastAsia" w:hAnsiTheme="minorHAnsi" w:cstheme="minorBidi"/>
          <w:noProof/>
          <w:kern w:val="2"/>
          <w:sz w:val="24"/>
          <w:szCs w:val="24"/>
          <w14:ligatures w14:val="standardContextual"/>
        </w:rPr>
      </w:pPr>
      <w:hyperlink w:anchor="_Toc224566786" w:history="1">
        <w:r w:rsidRPr="005A4F9C">
          <w:rPr>
            <w:rStyle w:val="Hipervnculo"/>
            <w:noProof/>
          </w:rPr>
          <w:t>D.2</w:t>
        </w:r>
        <w:r>
          <w:rPr>
            <w:rFonts w:asciiTheme="minorHAnsi" w:eastAsiaTheme="minorEastAsia" w:hAnsiTheme="minorHAnsi" w:cstheme="minorBidi"/>
            <w:noProof/>
            <w:kern w:val="2"/>
            <w:sz w:val="24"/>
            <w:szCs w:val="24"/>
            <w14:ligatures w14:val="standardContextual"/>
          </w:rPr>
          <w:tab/>
        </w:r>
        <w:r w:rsidRPr="005A4F9C">
          <w:rPr>
            <w:rStyle w:val="Hipervnculo"/>
            <w:noProof/>
          </w:rPr>
          <w:t>Presupuesto Excel</w:t>
        </w:r>
        <w:r>
          <w:rPr>
            <w:noProof/>
            <w:webHidden/>
          </w:rPr>
          <w:tab/>
        </w:r>
        <w:r>
          <w:rPr>
            <w:noProof/>
            <w:webHidden/>
          </w:rPr>
          <w:fldChar w:fldCharType="begin"/>
        </w:r>
        <w:r>
          <w:rPr>
            <w:noProof/>
            <w:webHidden/>
          </w:rPr>
          <w:instrText xml:space="preserve"> PAGEREF _Toc224566786 \h </w:instrText>
        </w:r>
        <w:r>
          <w:rPr>
            <w:noProof/>
            <w:webHidden/>
          </w:rPr>
        </w:r>
        <w:r>
          <w:rPr>
            <w:noProof/>
            <w:webHidden/>
          </w:rPr>
          <w:fldChar w:fldCharType="separate"/>
        </w:r>
        <w:r>
          <w:rPr>
            <w:noProof/>
            <w:webHidden/>
          </w:rPr>
          <w:t>11</w:t>
        </w:r>
        <w:r>
          <w:rPr>
            <w:noProof/>
            <w:webHidden/>
          </w:rPr>
          <w:fldChar w:fldCharType="end"/>
        </w:r>
      </w:hyperlink>
    </w:p>
    <w:p w14:paraId="33A14361" w14:textId="3DCE7B2C" w:rsidR="00DB5749" w:rsidRDefault="00DB5749">
      <w:pPr>
        <w:pStyle w:val="TDC2"/>
        <w:tabs>
          <w:tab w:val="right" w:leader="dot" w:pos="9203"/>
        </w:tabs>
        <w:rPr>
          <w:rFonts w:asciiTheme="minorHAnsi" w:eastAsiaTheme="minorEastAsia" w:hAnsiTheme="minorHAnsi" w:cstheme="minorBidi"/>
          <w:noProof/>
          <w:kern w:val="2"/>
          <w:sz w:val="24"/>
          <w:szCs w:val="24"/>
          <w14:ligatures w14:val="standardContextual"/>
        </w:rPr>
      </w:pPr>
      <w:hyperlink w:anchor="_Toc224566787" w:history="1">
        <w:r w:rsidRPr="005A4F9C">
          <w:rPr>
            <w:rStyle w:val="Hipervnculo"/>
            <w:noProof/>
          </w:rPr>
          <w:t>D2. Resumen del presupuesto. Cumplimentar los costes elegibles del proyecto.</w:t>
        </w:r>
        <w:r>
          <w:rPr>
            <w:noProof/>
            <w:webHidden/>
          </w:rPr>
          <w:tab/>
        </w:r>
        <w:r>
          <w:rPr>
            <w:noProof/>
            <w:webHidden/>
          </w:rPr>
          <w:fldChar w:fldCharType="begin"/>
        </w:r>
        <w:r>
          <w:rPr>
            <w:noProof/>
            <w:webHidden/>
          </w:rPr>
          <w:instrText xml:space="preserve"> PAGEREF _Toc224566787 \h </w:instrText>
        </w:r>
        <w:r>
          <w:rPr>
            <w:noProof/>
            <w:webHidden/>
          </w:rPr>
        </w:r>
        <w:r>
          <w:rPr>
            <w:noProof/>
            <w:webHidden/>
          </w:rPr>
          <w:fldChar w:fldCharType="separate"/>
        </w:r>
        <w:r>
          <w:rPr>
            <w:noProof/>
            <w:webHidden/>
          </w:rPr>
          <w:t>11</w:t>
        </w:r>
        <w:r>
          <w:rPr>
            <w:noProof/>
            <w:webHidden/>
          </w:rPr>
          <w:fldChar w:fldCharType="end"/>
        </w:r>
      </w:hyperlink>
    </w:p>
    <w:p w14:paraId="4CA2BA60" w14:textId="11A5282E" w:rsidR="00DB5749" w:rsidRDefault="00DB5749">
      <w:pPr>
        <w:pStyle w:val="TDC1"/>
        <w:rPr>
          <w:rFonts w:asciiTheme="minorHAnsi" w:eastAsiaTheme="minorEastAsia" w:hAnsiTheme="minorHAnsi" w:cstheme="minorBidi"/>
          <w:b w:val="0"/>
          <w:noProof/>
          <w:kern w:val="2"/>
          <w:u w:val="none"/>
          <w:lang w:eastAsia="es-ES"/>
          <w14:ligatures w14:val="standardContextual"/>
        </w:rPr>
      </w:pPr>
      <w:hyperlink w:anchor="_Toc224566788" w:history="1">
        <w:r w:rsidRPr="005A4F9C">
          <w:rPr>
            <w:rStyle w:val="Hipervnculo"/>
            <w:noProof/>
          </w:rPr>
          <w:t>E.</w:t>
        </w:r>
        <w:r>
          <w:rPr>
            <w:rFonts w:asciiTheme="minorHAnsi" w:eastAsiaTheme="minorEastAsia" w:hAnsiTheme="minorHAnsi" w:cstheme="minorBidi"/>
            <w:b w:val="0"/>
            <w:noProof/>
            <w:kern w:val="2"/>
            <w:u w:val="none"/>
            <w:lang w:eastAsia="es-ES"/>
            <w14:ligatures w14:val="standardContextual"/>
          </w:rPr>
          <w:tab/>
        </w:r>
        <w:r w:rsidRPr="005A4F9C">
          <w:rPr>
            <w:rStyle w:val="Hipervnculo"/>
            <w:noProof/>
          </w:rPr>
          <w:t>DOCUMENTACIÓN ADICIONAL</w:t>
        </w:r>
        <w:r>
          <w:rPr>
            <w:noProof/>
            <w:webHidden/>
          </w:rPr>
          <w:tab/>
        </w:r>
        <w:r>
          <w:rPr>
            <w:noProof/>
            <w:webHidden/>
          </w:rPr>
          <w:fldChar w:fldCharType="begin"/>
        </w:r>
        <w:r>
          <w:rPr>
            <w:noProof/>
            <w:webHidden/>
          </w:rPr>
          <w:instrText xml:space="preserve"> PAGEREF _Toc224566788 \h </w:instrText>
        </w:r>
        <w:r>
          <w:rPr>
            <w:noProof/>
            <w:webHidden/>
          </w:rPr>
        </w:r>
        <w:r>
          <w:rPr>
            <w:noProof/>
            <w:webHidden/>
          </w:rPr>
          <w:fldChar w:fldCharType="separate"/>
        </w:r>
        <w:r>
          <w:rPr>
            <w:noProof/>
            <w:webHidden/>
          </w:rPr>
          <w:t>13</w:t>
        </w:r>
        <w:r>
          <w:rPr>
            <w:noProof/>
            <w:webHidden/>
          </w:rPr>
          <w:fldChar w:fldCharType="end"/>
        </w:r>
      </w:hyperlink>
    </w:p>
    <w:p w14:paraId="09DCF7BA" w14:textId="19D4E26C" w:rsidR="002F4062" w:rsidRDefault="002F4062" w:rsidP="002F4062">
      <w:pPr>
        <w:ind w:firstLine="709"/>
        <w:rPr>
          <w:rFonts w:ascii="Calibri" w:hAnsi="Calibri" w:cs="Calibri"/>
          <w:sz w:val="24"/>
          <w:szCs w:val="24"/>
        </w:rPr>
      </w:pPr>
      <w:r w:rsidRPr="006D143B">
        <w:rPr>
          <w:rFonts w:ascii="Calibri" w:hAnsi="Calibri" w:cs="Calibri"/>
          <w:bCs/>
          <w:iCs/>
          <w:sz w:val="22"/>
          <w:szCs w:val="22"/>
        </w:rPr>
        <w:fldChar w:fldCharType="end"/>
      </w:r>
      <w:bookmarkEnd w:id="1"/>
    </w:p>
    <w:p w14:paraId="298527E0" w14:textId="77777777" w:rsidR="002F4062" w:rsidRDefault="002F4062" w:rsidP="002F4062">
      <w:pPr>
        <w:rPr>
          <w:rFonts w:ascii="Calibri" w:hAnsi="Calibri" w:cs="Calibri"/>
          <w:sz w:val="24"/>
          <w:szCs w:val="24"/>
        </w:rPr>
      </w:pPr>
    </w:p>
    <w:p w14:paraId="26184E71" w14:textId="77777777" w:rsidR="002F4062" w:rsidRPr="002F4062" w:rsidRDefault="002F4062" w:rsidP="002F4062">
      <w:pPr>
        <w:rPr>
          <w:rFonts w:ascii="Calibri" w:hAnsi="Calibri" w:cs="Calibri"/>
          <w:sz w:val="24"/>
          <w:szCs w:val="24"/>
        </w:rPr>
        <w:sectPr w:rsidR="002F4062" w:rsidRPr="002F4062">
          <w:headerReference w:type="even" r:id="rId9"/>
          <w:headerReference w:type="default" r:id="rId10"/>
          <w:footerReference w:type="even" r:id="rId11"/>
          <w:footerReference w:type="default" r:id="rId12"/>
          <w:headerReference w:type="first" r:id="rId13"/>
          <w:footerReference w:type="first" r:id="rId14"/>
          <w:pgSz w:w="11906" w:h="16838"/>
          <w:pgMar w:top="993" w:right="992" w:bottom="1135" w:left="1701" w:header="709" w:footer="709" w:gutter="0"/>
          <w:cols w:space="720"/>
          <w:titlePg/>
          <w:docGrid w:linePitch="360"/>
        </w:sectPr>
      </w:pPr>
    </w:p>
    <w:p w14:paraId="6719D7DD" w14:textId="77777777" w:rsidR="00DB5749" w:rsidRPr="00666BBE" w:rsidRDefault="00DB5749" w:rsidP="00DB5749">
      <w:pPr>
        <w:pStyle w:val="AVI-Titulo1"/>
        <w:tabs>
          <w:tab w:val="clear" w:pos="720"/>
        </w:tabs>
        <w:rPr>
          <w:szCs w:val="22"/>
        </w:rPr>
      </w:pPr>
      <w:bookmarkStart w:id="2" w:name="_Toc224546416"/>
      <w:bookmarkStart w:id="3" w:name="_Toc224566768"/>
      <w:r w:rsidRPr="00666BBE">
        <w:rPr>
          <w:szCs w:val="22"/>
        </w:rPr>
        <w:lastRenderedPageBreak/>
        <w:t>RESUMEN EJECUTIVO</w:t>
      </w:r>
      <w:bookmarkEnd w:id="2"/>
      <w:bookmarkEnd w:id="3"/>
    </w:p>
    <w:p w14:paraId="657B28ED" w14:textId="77777777" w:rsidR="00DB5749" w:rsidRDefault="00DB5749" w:rsidP="00DB5749">
      <w:pPr>
        <w:spacing w:line="300" w:lineRule="atLeast"/>
        <w:jc w:val="left"/>
        <w:rPr>
          <w:rFonts w:ascii="Calibri" w:hAnsi="Calibri" w:cs="Calibri"/>
          <w:b/>
          <w:bCs/>
          <w:color w:val="0A2F41" w:themeColor="accent1" w:themeShade="80"/>
          <w:sz w:val="22"/>
          <w:szCs w:val="22"/>
          <w:lang w:eastAsia="es-ES"/>
        </w:rPr>
      </w:pPr>
    </w:p>
    <w:p w14:paraId="40DDFEAA" w14:textId="77777777" w:rsidR="00DB5749" w:rsidRPr="00666BBE" w:rsidRDefault="00DB5749" w:rsidP="00DB5749">
      <w:pPr>
        <w:spacing w:line="300" w:lineRule="atLeast"/>
        <w:jc w:val="left"/>
        <w:rPr>
          <w:rFonts w:ascii="Calibri" w:hAnsi="Calibri" w:cs="Calibri"/>
          <w:sz w:val="24"/>
          <w:szCs w:val="24"/>
          <w:lang w:eastAsia="es-ES"/>
        </w:rPr>
      </w:pPr>
      <w:r w:rsidRPr="00666BBE">
        <w:rPr>
          <w:rFonts w:ascii="Calibri" w:hAnsi="Calibri" w:cs="Calibri"/>
          <w:b/>
          <w:bCs/>
          <w:iCs/>
          <w:sz w:val="24"/>
          <w:szCs w:val="24"/>
        </w:rPr>
        <w:t>Objetivo principal del proyecto:</w:t>
      </w:r>
      <w:r w:rsidRPr="00666BBE">
        <w:rPr>
          <w:rFonts w:ascii="Calibri" w:hAnsi="Calibri" w:cs="Calibri"/>
          <w:b/>
          <w:bCs/>
          <w:iCs/>
          <w:sz w:val="24"/>
          <w:szCs w:val="24"/>
        </w:rPr>
        <w:br/>
      </w:r>
      <w:r w:rsidRPr="00666BBE">
        <w:rPr>
          <w:rFonts w:ascii="Calibri" w:hAnsi="Calibri" w:cs="Calibri"/>
          <w:sz w:val="24"/>
          <w:szCs w:val="24"/>
          <w:lang w:eastAsia="es-ES"/>
        </w:rPr>
        <w:t>[Texto sintético: 6</w:t>
      </w:r>
      <w:r>
        <w:rPr>
          <w:rFonts w:ascii="Calibri" w:hAnsi="Calibri" w:cs="Calibri"/>
          <w:sz w:val="24"/>
          <w:szCs w:val="24"/>
          <w:lang w:eastAsia="es-ES"/>
        </w:rPr>
        <w:t xml:space="preserve"> - </w:t>
      </w:r>
      <w:r w:rsidRPr="00666BBE">
        <w:rPr>
          <w:rFonts w:ascii="Calibri" w:hAnsi="Calibri" w:cs="Calibri"/>
          <w:sz w:val="24"/>
          <w:szCs w:val="24"/>
          <w:lang w:eastAsia="es-ES"/>
        </w:rPr>
        <w:t>8 líneas].</w:t>
      </w:r>
    </w:p>
    <w:p w14:paraId="4AE04A8F" w14:textId="77777777" w:rsidR="00DB5749" w:rsidRDefault="00DB5749" w:rsidP="002F4062">
      <w:pPr>
        <w:pStyle w:val="AVI-Titulo1"/>
        <w:tabs>
          <w:tab w:val="clear" w:pos="720"/>
        </w:tabs>
        <w:rPr>
          <w:szCs w:val="22"/>
        </w:rPr>
      </w:pPr>
    </w:p>
    <w:p w14:paraId="25634ADB" w14:textId="77777777" w:rsidR="00DB5749" w:rsidRDefault="00DB5749" w:rsidP="002F4062">
      <w:pPr>
        <w:pStyle w:val="AVI-Titulo1"/>
        <w:tabs>
          <w:tab w:val="clear" w:pos="720"/>
        </w:tabs>
        <w:rPr>
          <w:szCs w:val="22"/>
        </w:rPr>
      </w:pPr>
    </w:p>
    <w:p w14:paraId="2870A592" w14:textId="199933C2" w:rsidR="002F4062" w:rsidRPr="00914D78" w:rsidRDefault="002F4062" w:rsidP="002F4062">
      <w:pPr>
        <w:pStyle w:val="AVI-Titulo1"/>
        <w:tabs>
          <w:tab w:val="clear" w:pos="720"/>
        </w:tabs>
        <w:rPr>
          <w:szCs w:val="22"/>
        </w:rPr>
      </w:pPr>
      <w:bookmarkStart w:id="4" w:name="_Toc224566769"/>
      <w:r w:rsidRPr="00914D78">
        <w:rPr>
          <w:szCs w:val="22"/>
        </w:rPr>
        <w:t>INFORMACIÓN PRELIMINAR</w:t>
      </w:r>
      <w:bookmarkEnd w:id="4"/>
    </w:p>
    <w:p w14:paraId="048C8F8F" w14:textId="77777777" w:rsidR="002F4062" w:rsidRDefault="002F4062" w:rsidP="002F4062">
      <w:pPr>
        <w:suppressAutoHyphens w:val="0"/>
        <w:jc w:val="left"/>
        <w:rPr>
          <w:rFonts w:ascii="Calibri" w:hAnsi="Calibri" w:cs="Calibri"/>
          <w:bCs/>
          <w:iCs/>
          <w:sz w:val="24"/>
          <w:szCs w:val="24"/>
        </w:rPr>
      </w:pPr>
    </w:p>
    <w:p w14:paraId="1F6C194C" w14:textId="77777777" w:rsidR="002F4062" w:rsidRPr="00BF610A" w:rsidRDefault="002F4062" w:rsidP="002F4062">
      <w:pPr>
        <w:rPr>
          <w:lang w:val="es-ES_tradnl"/>
        </w:rPr>
      </w:pPr>
      <w:bookmarkStart w:id="5" w:name="_Hlk197343331"/>
      <w:r w:rsidRPr="005772F6">
        <w:rPr>
          <w:rFonts w:ascii="Calibri" w:hAnsi="Calibri" w:cs="Calibri"/>
          <w:b/>
          <w:bCs/>
          <w:iCs/>
          <w:sz w:val="24"/>
          <w:szCs w:val="24"/>
          <w:u w:val="single"/>
        </w:rPr>
        <w:t>Justificar el encaje del proyecto con los entornos</w:t>
      </w:r>
      <w:r>
        <w:rPr>
          <w:rFonts w:ascii="Calibri" w:hAnsi="Calibri" w:cs="Calibri"/>
          <w:b/>
          <w:bCs/>
          <w:iCs/>
          <w:sz w:val="24"/>
          <w:szCs w:val="24"/>
          <w:u w:val="single"/>
        </w:rPr>
        <w:t xml:space="preserve"> y prioridades</w:t>
      </w:r>
      <w:r w:rsidRPr="005772F6">
        <w:rPr>
          <w:rFonts w:ascii="Calibri" w:hAnsi="Calibri" w:cs="Calibri"/>
          <w:b/>
          <w:bCs/>
          <w:iCs/>
          <w:sz w:val="24"/>
          <w:szCs w:val="24"/>
          <w:u w:val="single"/>
        </w:rPr>
        <w:t xml:space="preserve"> de especialización de la estrategia S3CV</w:t>
      </w:r>
      <w:r w:rsidRPr="00FC0B07">
        <w:rPr>
          <w:rFonts w:ascii="Aptos" w:hAnsi="Aptos" w:cs="Aptos"/>
          <w:i/>
          <w:color w:val="747474"/>
          <w:sz w:val="24"/>
          <w:szCs w:val="24"/>
        </w:rPr>
        <w:t xml:space="preserve"> </w:t>
      </w:r>
      <w:r w:rsidRPr="00FC0B07">
        <w:rPr>
          <w:rFonts w:ascii="Aptos" w:hAnsi="Aptos" w:cs="Aptos"/>
          <w:color w:val="747474"/>
          <w:sz w:val="24"/>
          <w:szCs w:val="24"/>
        </w:rPr>
        <w:t>(</w:t>
      </w:r>
      <w:hyperlink r:id="rId15" w:history="1">
        <w:r w:rsidRPr="00635DD0">
          <w:rPr>
            <w:rStyle w:val="Hipervnculo"/>
          </w:rPr>
          <w:t>https://cindi.gva.es/es/web/s3cv/que-es-la-s3cv</w:t>
        </w:r>
      </w:hyperlink>
      <w:r w:rsidRPr="00FC0B07">
        <w:rPr>
          <w:rFonts w:ascii="Aptos" w:hAnsi="Aptos" w:cs="Aptos"/>
          <w:color w:val="747474"/>
          <w:sz w:val="24"/>
          <w:szCs w:val="24"/>
        </w:rPr>
        <w:t>)</w:t>
      </w:r>
    </w:p>
    <w:p w14:paraId="111342DE" w14:textId="77777777" w:rsidR="002F4062" w:rsidRDefault="002F4062" w:rsidP="002F4062">
      <w:pPr>
        <w:ind w:right="708"/>
        <w:rPr>
          <w:rFonts w:ascii="Calibri" w:hAnsi="Calibri" w:cs="Calibri"/>
          <w:bCs/>
          <w:iCs/>
          <w:sz w:val="24"/>
          <w:szCs w:val="24"/>
          <w:u w:val="single"/>
          <w:lang w:val="es-ES_tradnl"/>
        </w:rPr>
      </w:pPr>
    </w:p>
    <w:p w14:paraId="2AF8F25A" w14:textId="2BBE7000" w:rsidR="002F4062" w:rsidRPr="00736886" w:rsidRDefault="002F4062" w:rsidP="002F4062">
      <w:pPr>
        <w:ind w:right="-1"/>
        <w:rPr>
          <w:rFonts w:ascii="Calibri" w:hAnsi="Calibri" w:cs="Calibri"/>
          <w:bCs/>
          <w:iCs/>
          <w:sz w:val="24"/>
          <w:szCs w:val="24"/>
          <w:lang w:val="es-ES_tradnl"/>
        </w:rPr>
      </w:pPr>
      <w:r w:rsidRPr="00736886">
        <w:rPr>
          <w:rFonts w:ascii="Calibri" w:hAnsi="Calibri" w:cs="Calibri"/>
          <w:bCs/>
          <w:iCs/>
          <w:sz w:val="24"/>
          <w:szCs w:val="24"/>
          <w:lang w:val="es-ES_tradnl"/>
        </w:rPr>
        <w:t xml:space="preserve">Marcar al menos una opción </w:t>
      </w:r>
      <w:r w:rsidRPr="00736886">
        <w:rPr>
          <w:rFonts w:ascii="Calibri" w:hAnsi="Calibri" w:cs="Calibri"/>
          <w:bCs/>
          <w:i/>
          <w:sz w:val="24"/>
          <w:szCs w:val="24"/>
          <w:lang w:val="es-ES_tradnl"/>
        </w:rPr>
        <w:t xml:space="preserve">(Requisito obligatorio según establece la Convocatoria de Subvenciones </w:t>
      </w:r>
      <w:r w:rsidR="00F33156" w:rsidRPr="007B2EF9">
        <w:rPr>
          <w:rFonts w:ascii="Calibri" w:hAnsi="Calibri" w:cs="Calibri"/>
          <w:bCs/>
          <w:i/>
          <w:sz w:val="24"/>
          <w:szCs w:val="24"/>
          <w:lang w:val="es-ES_tradnl"/>
        </w:rPr>
        <w:t>2026</w:t>
      </w:r>
      <w:r w:rsidRPr="00736886">
        <w:rPr>
          <w:rFonts w:ascii="Calibri" w:hAnsi="Calibri" w:cs="Calibri"/>
          <w:bCs/>
          <w:i/>
          <w:sz w:val="24"/>
          <w:szCs w:val="24"/>
          <w:lang w:val="es-ES_tradnl"/>
        </w:rPr>
        <w:t>, en cada uno de sus Anexos, punto 4. Requisitos de los proyectos)</w:t>
      </w:r>
      <w:r w:rsidRPr="00736886">
        <w:rPr>
          <w:rFonts w:ascii="Calibri" w:hAnsi="Calibri" w:cs="Calibri"/>
          <w:bCs/>
          <w:iCs/>
          <w:sz w:val="24"/>
          <w:szCs w:val="24"/>
          <w:lang w:val="es-ES_tradnl"/>
        </w:rPr>
        <w:t xml:space="preserve"> </w:t>
      </w:r>
    </w:p>
    <w:bookmarkEnd w:id="5"/>
    <w:p w14:paraId="2B7626E9" w14:textId="77777777" w:rsidR="002F4062" w:rsidRDefault="002F4062" w:rsidP="002F4062">
      <w:pPr>
        <w:ind w:right="708"/>
        <w:rPr>
          <w:rFonts w:ascii="Calibri" w:hAnsi="Calibri" w:cs="Calibri"/>
          <w:bCs/>
          <w:iCs/>
          <w:sz w:val="24"/>
          <w:szCs w:val="24"/>
          <w:u w:val="single"/>
          <w:lang w:val="es-ES_tradnl"/>
        </w:rPr>
      </w:pP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84"/>
        <w:gridCol w:w="8250"/>
      </w:tblGrid>
      <w:tr w:rsidR="002F4062" w:rsidRPr="005F1F31" w14:paraId="4477E6D5" w14:textId="77777777" w:rsidTr="00973292">
        <w:tc>
          <w:tcPr>
            <w:tcW w:w="8959" w:type="dxa"/>
            <w:gridSpan w:val="3"/>
          </w:tcPr>
          <w:p w14:paraId="6EBF85AB" w14:textId="77777777" w:rsidR="002F4062" w:rsidRPr="00EF2D3B" w:rsidRDefault="002F4062" w:rsidP="00973292">
            <w:pPr>
              <w:ind w:right="708"/>
              <w:jc w:val="left"/>
              <w:rPr>
                <w:rFonts w:ascii="Calibri" w:hAnsi="Calibri" w:cs="Calibri"/>
                <w:bCs/>
                <w:iCs/>
                <w:sz w:val="24"/>
                <w:szCs w:val="24"/>
              </w:rPr>
            </w:pPr>
            <w:r w:rsidRPr="00EF2D3B">
              <w:rPr>
                <w:rFonts w:ascii="Calibri" w:hAnsi="Calibri" w:cs="Calibri"/>
                <w:sz w:val="24"/>
                <w:szCs w:val="24"/>
              </w:rPr>
              <w:t>1. HACIA UNA ECONOMÍA CIRCULAR Y BAJA EN CARBONO</w:t>
            </w:r>
          </w:p>
        </w:tc>
      </w:tr>
      <w:tr w:rsidR="002F4062" w:rsidRPr="005F1F31" w14:paraId="478F4101" w14:textId="77777777" w:rsidTr="00973292">
        <w:tc>
          <w:tcPr>
            <w:tcW w:w="425" w:type="dxa"/>
            <w:tcBorders>
              <w:right w:val="single" w:sz="4" w:space="0" w:color="auto"/>
            </w:tcBorders>
          </w:tcPr>
          <w:p w14:paraId="46DF6101" w14:textId="77777777" w:rsidR="002F4062" w:rsidRPr="00EF2D3B" w:rsidRDefault="002F4062" w:rsidP="00973292">
            <w:pPr>
              <w:ind w:right="708"/>
              <w:jc w:val="left"/>
              <w:rPr>
                <w:rFonts w:ascii="Calibri" w:hAnsi="Calibri" w:cs="Calibri"/>
                <w:bCs/>
                <w:iCs/>
                <w:sz w:val="24"/>
                <w:szCs w:val="24"/>
              </w:rPr>
            </w:pPr>
          </w:p>
        </w:tc>
        <w:tc>
          <w:tcPr>
            <w:tcW w:w="284" w:type="dxa"/>
            <w:tcBorders>
              <w:top w:val="nil"/>
              <w:left w:val="single" w:sz="4" w:space="0" w:color="auto"/>
              <w:bottom w:val="nil"/>
              <w:right w:val="single" w:sz="4" w:space="0" w:color="auto"/>
            </w:tcBorders>
          </w:tcPr>
          <w:p w14:paraId="02994539" w14:textId="77777777" w:rsidR="002F4062" w:rsidRPr="00EF2D3B" w:rsidRDefault="002F4062" w:rsidP="00973292">
            <w:pPr>
              <w:ind w:right="708"/>
              <w:jc w:val="left"/>
              <w:rPr>
                <w:rFonts w:ascii="Calibri" w:hAnsi="Calibri" w:cs="Calibri"/>
                <w:bCs/>
                <w:iCs/>
                <w:sz w:val="24"/>
                <w:szCs w:val="24"/>
              </w:rPr>
            </w:pPr>
          </w:p>
        </w:tc>
        <w:tc>
          <w:tcPr>
            <w:tcW w:w="8250" w:type="dxa"/>
            <w:tcBorders>
              <w:left w:val="single" w:sz="4" w:space="0" w:color="auto"/>
            </w:tcBorders>
          </w:tcPr>
          <w:p w14:paraId="4D0157B9" w14:textId="77777777" w:rsidR="002F4062" w:rsidRPr="00EF2D3B" w:rsidRDefault="002F4062" w:rsidP="00973292">
            <w:pPr>
              <w:ind w:right="708"/>
              <w:jc w:val="left"/>
              <w:rPr>
                <w:rFonts w:ascii="Calibri" w:hAnsi="Calibri" w:cs="Calibri"/>
                <w:bCs/>
                <w:iCs/>
                <w:sz w:val="24"/>
                <w:szCs w:val="24"/>
              </w:rPr>
            </w:pPr>
            <w:r w:rsidRPr="00EF2D3B">
              <w:rPr>
                <w:rFonts w:ascii="Calibri" w:hAnsi="Calibri" w:cs="Calibri"/>
                <w:sz w:val="24"/>
                <w:szCs w:val="24"/>
              </w:rPr>
              <w:t>1.1. Eco innovación como palanca de competitividad</w:t>
            </w:r>
          </w:p>
        </w:tc>
      </w:tr>
      <w:tr w:rsidR="002F4062" w:rsidRPr="005F1F31" w14:paraId="10B8C11A" w14:textId="77777777" w:rsidTr="00973292">
        <w:tc>
          <w:tcPr>
            <w:tcW w:w="425" w:type="dxa"/>
            <w:tcBorders>
              <w:right w:val="single" w:sz="4" w:space="0" w:color="auto"/>
            </w:tcBorders>
          </w:tcPr>
          <w:p w14:paraId="5DBDAA50" w14:textId="77777777" w:rsidR="002F4062" w:rsidRPr="00EF2D3B" w:rsidRDefault="002F4062" w:rsidP="00973292">
            <w:pPr>
              <w:ind w:right="708"/>
              <w:jc w:val="left"/>
              <w:rPr>
                <w:rFonts w:ascii="Calibri" w:hAnsi="Calibri" w:cs="Calibri"/>
                <w:bCs/>
                <w:iCs/>
                <w:sz w:val="24"/>
                <w:szCs w:val="24"/>
              </w:rPr>
            </w:pPr>
          </w:p>
        </w:tc>
        <w:tc>
          <w:tcPr>
            <w:tcW w:w="284" w:type="dxa"/>
            <w:tcBorders>
              <w:top w:val="nil"/>
              <w:left w:val="single" w:sz="4" w:space="0" w:color="auto"/>
              <w:bottom w:val="nil"/>
              <w:right w:val="single" w:sz="4" w:space="0" w:color="auto"/>
            </w:tcBorders>
          </w:tcPr>
          <w:p w14:paraId="503BAEEE" w14:textId="77777777" w:rsidR="002F4062" w:rsidRPr="00EF2D3B" w:rsidRDefault="002F4062" w:rsidP="00973292">
            <w:pPr>
              <w:ind w:right="708"/>
              <w:jc w:val="left"/>
              <w:rPr>
                <w:rFonts w:ascii="Calibri" w:hAnsi="Calibri" w:cs="Calibri"/>
                <w:bCs/>
                <w:iCs/>
                <w:sz w:val="24"/>
                <w:szCs w:val="24"/>
              </w:rPr>
            </w:pPr>
          </w:p>
        </w:tc>
        <w:tc>
          <w:tcPr>
            <w:tcW w:w="8250" w:type="dxa"/>
            <w:tcBorders>
              <w:left w:val="single" w:sz="4" w:space="0" w:color="auto"/>
            </w:tcBorders>
          </w:tcPr>
          <w:p w14:paraId="1CB2C192" w14:textId="77777777" w:rsidR="002F4062" w:rsidRPr="00EF2D3B" w:rsidRDefault="002F4062" w:rsidP="00973292">
            <w:pPr>
              <w:ind w:right="708"/>
              <w:jc w:val="left"/>
              <w:rPr>
                <w:rFonts w:ascii="Calibri" w:hAnsi="Calibri" w:cs="Calibri"/>
                <w:bCs/>
                <w:iCs/>
                <w:sz w:val="24"/>
                <w:szCs w:val="24"/>
              </w:rPr>
            </w:pPr>
            <w:r w:rsidRPr="00EF2D3B">
              <w:rPr>
                <w:rFonts w:ascii="Calibri" w:hAnsi="Calibri" w:cs="Calibri"/>
                <w:sz w:val="24"/>
                <w:szCs w:val="24"/>
              </w:rPr>
              <w:t>1.2. Energía limpia y renovable, y eficiencia energética</w:t>
            </w:r>
          </w:p>
        </w:tc>
      </w:tr>
      <w:tr w:rsidR="002F4062" w:rsidRPr="005F1F31" w14:paraId="4BB85437" w14:textId="77777777" w:rsidTr="00973292">
        <w:tc>
          <w:tcPr>
            <w:tcW w:w="425" w:type="dxa"/>
            <w:tcBorders>
              <w:right w:val="single" w:sz="4" w:space="0" w:color="auto"/>
            </w:tcBorders>
          </w:tcPr>
          <w:p w14:paraId="1AD4CBBA" w14:textId="77777777" w:rsidR="002F4062" w:rsidRPr="00EF2D3B" w:rsidRDefault="002F4062" w:rsidP="00973292">
            <w:pPr>
              <w:ind w:right="708"/>
              <w:jc w:val="left"/>
              <w:rPr>
                <w:rFonts w:ascii="Calibri" w:hAnsi="Calibri" w:cs="Calibri"/>
                <w:bCs/>
                <w:iCs/>
                <w:sz w:val="24"/>
                <w:szCs w:val="24"/>
              </w:rPr>
            </w:pPr>
          </w:p>
        </w:tc>
        <w:tc>
          <w:tcPr>
            <w:tcW w:w="284" w:type="dxa"/>
            <w:tcBorders>
              <w:top w:val="nil"/>
              <w:left w:val="single" w:sz="4" w:space="0" w:color="auto"/>
              <w:bottom w:val="nil"/>
              <w:right w:val="single" w:sz="4" w:space="0" w:color="auto"/>
            </w:tcBorders>
          </w:tcPr>
          <w:p w14:paraId="70986AC5" w14:textId="77777777" w:rsidR="002F4062" w:rsidRPr="00EF2D3B" w:rsidRDefault="002F4062" w:rsidP="00973292">
            <w:pPr>
              <w:ind w:right="708"/>
              <w:jc w:val="left"/>
              <w:rPr>
                <w:rFonts w:ascii="Calibri" w:hAnsi="Calibri" w:cs="Calibri"/>
                <w:bCs/>
                <w:iCs/>
                <w:sz w:val="24"/>
                <w:szCs w:val="24"/>
              </w:rPr>
            </w:pPr>
          </w:p>
        </w:tc>
        <w:tc>
          <w:tcPr>
            <w:tcW w:w="8250" w:type="dxa"/>
            <w:tcBorders>
              <w:left w:val="single" w:sz="4" w:space="0" w:color="auto"/>
            </w:tcBorders>
          </w:tcPr>
          <w:p w14:paraId="2244FD5B" w14:textId="77777777" w:rsidR="002F4062" w:rsidRPr="00EF2D3B" w:rsidRDefault="002F4062" w:rsidP="00973292">
            <w:pPr>
              <w:jc w:val="left"/>
              <w:rPr>
                <w:rFonts w:ascii="Calibri" w:hAnsi="Calibri" w:cs="Calibri"/>
                <w:bCs/>
                <w:iCs/>
                <w:sz w:val="24"/>
                <w:szCs w:val="24"/>
              </w:rPr>
            </w:pPr>
            <w:r w:rsidRPr="00EF2D3B">
              <w:rPr>
                <w:rFonts w:ascii="Calibri" w:hAnsi="Calibri" w:cs="Calibri"/>
                <w:sz w:val="24"/>
                <w:szCs w:val="24"/>
              </w:rPr>
              <w:t>1.3. Productos, procesos y servicios para la gestión y el uso más eficiente del agua</w:t>
            </w:r>
          </w:p>
        </w:tc>
      </w:tr>
      <w:tr w:rsidR="002F4062" w:rsidRPr="005F1F31" w14:paraId="4887BE43" w14:textId="77777777" w:rsidTr="00973292">
        <w:tc>
          <w:tcPr>
            <w:tcW w:w="8959" w:type="dxa"/>
            <w:gridSpan w:val="3"/>
          </w:tcPr>
          <w:p w14:paraId="798398BF" w14:textId="77777777" w:rsidR="002F4062" w:rsidRPr="00EF2D3B" w:rsidRDefault="002F4062" w:rsidP="00973292">
            <w:pPr>
              <w:ind w:right="708"/>
              <w:jc w:val="left"/>
              <w:rPr>
                <w:rFonts w:ascii="Calibri" w:hAnsi="Calibri" w:cs="Calibri"/>
                <w:bCs/>
                <w:iCs/>
                <w:sz w:val="24"/>
                <w:szCs w:val="24"/>
              </w:rPr>
            </w:pPr>
            <w:r w:rsidRPr="00EF2D3B">
              <w:rPr>
                <w:rFonts w:ascii="Calibri" w:hAnsi="Calibri" w:cs="Calibri"/>
                <w:sz w:val="24"/>
                <w:szCs w:val="24"/>
              </w:rPr>
              <w:t>2. ECONOMÍA DIGITAL DISRUPTIVA</w:t>
            </w:r>
          </w:p>
        </w:tc>
      </w:tr>
      <w:tr w:rsidR="002F4062" w:rsidRPr="005F1F31" w14:paraId="28490776" w14:textId="77777777" w:rsidTr="00973292">
        <w:tc>
          <w:tcPr>
            <w:tcW w:w="425" w:type="dxa"/>
          </w:tcPr>
          <w:p w14:paraId="1A9AF951" w14:textId="77777777" w:rsidR="002F4062" w:rsidRPr="00EF2D3B" w:rsidRDefault="002F4062" w:rsidP="00973292">
            <w:pPr>
              <w:ind w:right="708"/>
              <w:jc w:val="left"/>
              <w:rPr>
                <w:rFonts w:ascii="Calibri" w:hAnsi="Calibri" w:cs="Calibri"/>
                <w:bCs/>
                <w:iCs/>
                <w:sz w:val="24"/>
                <w:szCs w:val="24"/>
              </w:rPr>
            </w:pPr>
          </w:p>
        </w:tc>
        <w:tc>
          <w:tcPr>
            <w:tcW w:w="284" w:type="dxa"/>
            <w:tcBorders>
              <w:top w:val="nil"/>
              <w:bottom w:val="nil"/>
            </w:tcBorders>
          </w:tcPr>
          <w:p w14:paraId="465B5E42" w14:textId="77777777" w:rsidR="002F4062" w:rsidRPr="00EF2D3B" w:rsidRDefault="002F4062" w:rsidP="00973292">
            <w:pPr>
              <w:ind w:right="708"/>
              <w:jc w:val="left"/>
              <w:rPr>
                <w:rFonts w:ascii="Calibri" w:hAnsi="Calibri" w:cs="Calibri"/>
                <w:bCs/>
                <w:iCs/>
                <w:sz w:val="24"/>
                <w:szCs w:val="24"/>
              </w:rPr>
            </w:pPr>
          </w:p>
        </w:tc>
        <w:tc>
          <w:tcPr>
            <w:tcW w:w="8250" w:type="dxa"/>
          </w:tcPr>
          <w:p w14:paraId="3A3BEEE8" w14:textId="77777777" w:rsidR="002F4062" w:rsidRPr="00EF2D3B" w:rsidRDefault="002F4062" w:rsidP="00973292">
            <w:pPr>
              <w:ind w:left="31" w:right="39"/>
              <w:jc w:val="left"/>
              <w:rPr>
                <w:rFonts w:ascii="Calibri" w:hAnsi="Calibri" w:cs="Calibri"/>
                <w:bCs/>
                <w:iCs/>
                <w:sz w:val="24"/>
                <w:szCs w:val="24"/>
              </w:rPr>
            </w:pPr>
            <w:r w:rsidRPr="00EF2D3B">
              <w:rPr>
                <w:rFonts w:ascii="Calibri" w:hAnsi="Calibri" w:cs="Calibri"/>
                <w:sz w:val="24"/>
                <w:szCs w:val="24"/>
              </w:rPr>
              <w:t xml:space="preserve">2.1. Tecnologías digitales, tecnologías disruptivas y sistemas de datos con potencial en la </w:t>
            </w:r>
            <w:r>
              <w:rPr>
                <w:rFonts w:ascii="Calibri" w:hAnsi="Calibri" w:cs="Calibri"/>
                <w:sz w:val="24"/>
                <w:szCs w:val="24"/>
              </w:rPr>
              <w:t>CV</w:t>
            </w:r>
          </w:p>
        </w:tc>
      </w:tr>
      <w:tr w:rsidR="002F4062" w:rsidRPr="005F1F31" w14:paraId="064807A6" w14:textId="77777777" w:rsidTr="00973292">
        <w:tc>
          <w:tcPr>
            <w:tcW w:w="425" w:type="dxa"/>
          </w:tcPr>
          <w:p w14:paraId="14AFF0CB" w14:textId="77777777" w:rsidR="002F4062" w:rsidRPr="00EF2D3B" w:rsidRDefault="002F4062" w:rsidP="00973292">
            <w:pPr>
              <w:ind w:right="708"/>
              <w:jc w:val="left"/>
              <w:rPr>
                <w:rFonts w:ascii="Calibri" w:hAnsi="Calibri" w:cs="Calibri"/>
                <w:bCs/>
                <w:iCs/>
                <w:sz w:val="24"/>
                <w:szCs w:val="24"/>
              </w:rPr>
            </w:pPr>
          </w:p>
        </w:tc>
        <w:tc>
          <w:tcPr>
            <w:tcW w:w="284" w:type="dxa"/>
            <w:tcBorders>
              <w:top w:val="nil"/>
              <w:bottom w:val="nil"/>
            </w:tcBorders>
          </w:tcPr>
          <w:p w14:paraId="3CB554B1" w14:textId="77777777" w:rsidR="002F4062" w:rsidRPr="00EF2D3B" w:rsidRDefault="002F4062" w:rsidP="00973292">
            <w:pPr>
              <w:ind w:right="708"/>
              <w:jc w:val="left"/>
              <w:rPr>
                <w:rFonts w:ascii="Calibri" w:hAnsi="Calibri" w:cs="Calibri"/>
                <w:bCs/>
                <w:iCs/>
                <w:sz w:val="24"/>
                <w:szCs w:val="24"/>
              </w:rPr>
            </w:pPr>
          </w:p>
        </w:tc>
        <w:tc>
          <w:tcPr>
            <w:tcW w:w="8250" w:type="dxa"/>
          </w:tcPr>
          <w:p w14:paraId="137EE5F1" w14:textId="77777777" w:rsidR="002F4062" w:rsidRPr="00EF2D3B" w:rsidRDefault="002F4062" w:rsidP="00973292">
            <w:pPr>
              <w:ind w:left="31" w:right="708"/>
              <w:jc w:val="left"/>
              <w:rPr>
                <w:rFonts w:ascii="Calibri" w:hAnsi="Calibri" w:cs="Calibri"/>
                <w:bCs/>
                <w:iCs/>
                <w:sz w:val="24"/>
                <w:szCs w:val="24"/>
              </w:rPr>
            </w:pPr>
            <w:r w:rsidRPr="00EF2D3B">
              <w:rPr>
                <w:rFonts w:ascii="Calibri" w:hAnsi="Calibri" w:cs="Calibri"/>
                <w:sz w:val="24"/>
                <w:szCs w:val="24"/>
              </w:rPr>
              <w:t>2.2. Sistemas inteligentes de movilidad e intermodalidad</w:t>
            </w:r>
          </w:p>
        </w:tc>
      </w:tr>
      <w:tr w:rsidR="002F4062" w:rsidRPr="005F1F31" w14:paraId="62B7552B" w14:textId="77777777" w:rsidTr="00973292">
        <w:tc>
          <w:tcPr>
            <w:tcW w:w="8959" w:type="dxa"/>
            <w:gridSpan w:val="3"/>
          </w:tcPr>
          <w:p w14:paraId="145A2E85" w14:textId="77777777" w:rsidR="002F4062" w:rsidRPr="00EF2D3B" w:rsidRDefault="002F4062" w:rsidP="00973292">
            <w:pPr>
              <w:ind w:right="708"/>
              <w:jc w:val="left"/>
              <w:rPr>
                <w:rFonts w:ascii="Calibri" w:hAnsi="Calibri" w:cs="Calibri"/>
                <w:sz w:val="24"/>
                <w:szCs w:val="24"/>
              </w:rPr>
            </w:pPr>
            <w:r w:rsidRPr="00EF2D3B">
              <w:rPr>
                <w:rFonts w:ascii="Calibri" w:hAnsi="Calibri" w:cs="Calibri"/>
                <w:sz w:val="24"/>
                <w:szCs w:val="24"/>
              </w:rPr>
              <w:t>3. COMUNITAT VALENCIANA INNOVADORA POR SU ORIGEN Y DESTINO</w:t>
            </w:r>
          </w:p>
        </w:tc>
      </w:tr>
      <w:tr w:rsidR="002F4062" w:rsidRPr="005F1F31" w14:paraId="7B383683" w14:textId="77777777" w:rsidTr="00973292">
        <w:tc>
          <w:tcPr>
            <w:tcW w:w="425" w:type="dxa"/>
          </w:tcPr>
          <w:p w14:paraId="2E4B3CF2" w14:textId="77777777" w:rsidR="002F4062" w:rsidRPr="00EF2D3B" w:rsidRDefault="002F4062" w:rsidP="00973292">
            <w:pPr>
              <w:ind w:right="708"/>
              <w:jc w:val="left"/>
              <w:rPr>
                <w:rFonts w:ascii="Calibri" w:hAnsi="Calibri" w:cs="Calibri"/>
                <w:bCs/>
                <w:iCs/>
                <w:sz w:val="24"/>
                <w:szCs w:val="24"/>
              </w:rPr>
            </w:pPr>
          </w:p>
        </w:tc>
        <w:tc>
          <w:tcPr>
            <w:tcW w:w="284" w:type="dxa"/>
            <w:tcBorders>
              <w:top w:val="nil"/>
              <w:bottom w:val="nil"/>
            </w:tcBorders>
          </w:tcPr>
          <w:p w14:paraId="176DE017" w14:textId="77777777" w:rsidR="002F4062" w:rsidRPr="00EF2D3B" w:rsidRDefault="002F4062" w:rsidP="00973292">
            <w:pPr>
              <w:ind w:right="708"/>
              <w:jc w:val="left"/>
              <w:rPr>
                <w:rFonts w:ascii="Calibri" w:hAnsi="Calibri" w:cs="Calibri"/>
                <w:bCs/>
                <w:iCs/>
                <w:sz w:val="24"/>
                <w:szCs w:val="24"/>
              </w:rPr>
            </w:pPr>
          </w:p>
        </w:tc>
        <w:tc>
          <w:tcPr>
            <w:tcW w:w="8250" w:type="dxa"/>
          </w:tcPr>
          <w:p w14:paraId="6D3A9377" w14:textId="77777777" w:rsidR="002F4062" w:rsidRPr="00EF2D3B" w:rsidRDefault="002F4062" w:rsidP="00973292">
            <w:pPr>
              <w:ind w:left="31" w:right="708"/>
              <w:jc w:val="left"/>
              <w:rPr>
                <w:rFonts w:ascii="Calibri" w:hAnsi="Calibri" w:cs="Calibri"/>
                <w:sz w:val="24"/>
                <w:szCs w:val="24"/>
              </w:rPr>
            </w:pPr>
            <w:r w:rsidRPr="00EF2D3B">
              <w:rPr>
                <w:rFonts w:ascii="Calibri" w:hAnsi="Calibri" w:cs="Calibri"/>
                <w:sz w:val="24"/>
                <w:szCs w:val="24"/>
              </w:rPr>
              <w:t>3.1. Valor añadido y sostenibilidad en la cadena alimentaria</w:t>
            </w:r>
          </w:p>
        </w:tc>
      </w:tr>
      <w:tr w:rsidR="002F4062" w:rsidRPr="005F1F31" w14:paraId="6992420F" w14:textId="77777777" w:rsidTr="00973292">
        <w:tc>
          <w:tcPr>
            <w:tcW w:w="425" w:type="dxa"/>
          </w:tcPr>
          <w:p w14:paraId="36902A37" w14:textId="77777777" w:rsidR="002F4062" w:rsidRPr="00EF2D3B" w:rsidRDefault="002F4062" w:rsidP="00973292">
            <w:pPr>
              <w:ind w:right="708"/>
              <w:jc w:val="left"/>
              <w:rPr>
                <w:rFonts w:ascii="Calibri" w:hAnsi="Calibri" w:cs="Calibri"/>
                <w:bCs/>
                <w:iCs/>
                <w:sz w:val="24"/>
                <w:szCs w:val="24"/>
              </w:rPr>
            </w:pPr>
          </w:p>
        </w:tc>
        <w:tc>
          <w:tcPr>
            <w:tcW w:w="284" w:type="dxa"/>
            <w:tcBorders>
              <w:top w:val="nil"/>
              <w:bottom w:val="nil"/>
            </w:tcBorders>
          </w:tcPr>
          <w:p w14:paraId="53B045BD" w14:textId="77777777" w:rsidR="002F4062" w:rsidRPr="00EF2D3B" w:rsidRDefault="002F4062" w:rsidP="00973292">
            <w:pPr>
              <w:ind w:right="708"/>
              <w:jc w:val="left"/>
              <w:rPr>
                <w:rFonts w:ascii="Calibri" w:hAnsi="Calibri" w:cs="Calibri"/>
                <w:bCs/>
                <w:iCs/>
                <w:sz w:val="24"/>
                <w:szCs w:val="24"/>
              </w:rPr>
            </w:pPr>
          </w:p>
        </w:tc>
        <w:tc>
          <w:tcPr>
            <w:tcW w:w="8250" w:type="dxa"/>
          </w:tcPr>
          <w:p w14:paraId="2C70419F" w14:textId="77777777" w:rsidR="002F4062" w:rsidRPr="00EF2D3B" w:rsidRDefault="002F4062" w:rsidP="00973292">
            <w:pPr>
              <w:ind w:left="31" w:right="708"/>
              <w:jc w:val="left"/>
              <w:rPr>
                <w:rFonts w:ascii="Calibri" w:hAnsi="Calibri" w:cs="Calibri"/>
                <w:sz w:val="24"/>
                <w:szCs w:val="24"/>
              </w:rPr>
            </w:pPr>
            <w:r w:rsidRPr="00EF2D3B">
              <w:rPr>
                <w:rFonts w:ascii="Calibri" w:hAnsi="Calibri" w:cs="Calibri"/>
                <w:sz w:val="24"/>
                <w:szCs w:val="24"/>
              </w:rPr>
              <w:t>3.2. Turismo inteligente</w:t>
            </w:r>
          </w:p>
        </w:tc>
      </w:tr>
      <w:tr w:rsidR="002F4062" w:rsidRPr="005F1F31" w14:paraId="4A4FAA41" w14:textId="77777777" w:rsidTr="00973292">
        <w:tc>
          <w:tcPr>
            <w:tcW w:w="8959" w:type="dxa"/>
            <w:gridSpan w:val="3"/>
          </w:tcPr>
          <w:p w14:paraId="2AFD165D" w14:textId="77777777" w:rsidR="002F4062" w:rsidRPr="00EF2D3B" w:rsidRDefault="002F4062" w:rsidP="00973292">
            <w:pPr>
              <w:ind w:right="708"/>
              <w:jc w:val="left"/>
              <w:rPr>
                <w:rFonts w:ascii="Calibri" w:hAnsi="Calibri" w:cs="Calibri"/>
                <w:sz w:val="24"/>
                <w:szCs w:val="24"/>
              </w:rPr>
            </w:pPr>
            <w:r w:rsidRPr="00EF2D3B">
              <w:rPr>
                <w:rFonts w:ascii="Calibri" w:hAnsi="Calibri" w:cs="Calibri"/>
                <w:sz w:val="24"/>
                <w:szCs w:val="24"/>
              </w:rPr>
              <w:t>4. INNOVACIÓN PARA LAS PERSONAS</w:t>
            </w:r>
          </w:p>
        </w:tc>
      </w:tr>
      <w:tr w:rsidR="002F4062" w:rsidRPr="005F1F31" w14:paraId="0280BF8D" w14:textId="77777777" w:rsidTr="00973292">
        <w:tc>
          <w:tcPr>
            <w:tcW w:w="425" w:type="dxa"/>
          </w:tcPr>
          <w:p w14:paraId="6D43497D" w14:textId="77777777" w:rsidR="002F4062" w:rsidRPr="00EF2D3B" w:rsidRDefault="002F4062" w:rsidP="00973292">
            <w:pPr>
              <w:ind w:right="708"/>
              <w:jc w:val="left"/>
              <w:rPr>
                <w:rFonts w:ascii="Calibri" w:hAnsi="Calibri" w:cs="Calibri"/>
                <w:bCs/>
                <w:iCs/>
                <w:sz w:val="24"/>
                <w:szCs w:val="24"/>
              </w:rPr>
            </w:pPr>
          </w:p>
        </w:tc>
        <w:tc>
          <w:tcPr>
            <w:tcW w:w="284" w:type="dxa"/>
            <w:tcBorders>
              <w:top w:val="nil"/>
              <w:bottom w:val="nil"/>
            </w:tcBorders>
          </w:tcPr>
          <w:p w14:paraId="4967445C" w14:textId="77777777" w:rsidR="002F4062" w:rsidRPr="00EF2D3B" w:rsidRDefault="002F4062" w:rsidP="00973292">
            <w:pPr>
              <w:ind w:right="708"/>
              <w:jc w:val="left"/>
              <w:rPr>
                <w:rFonts w:ascii="Calibri" w:hAnsi="Calibri" w:cs="Calibri"/>
                <w:bCs/>
                <w:iCs/>
                <w:sz w:val="24"/>
                <w:szCs w:val="24"/>
              </w:rPr>
            </w:pPr>
          </w:p>
        </w:tc>
        <w:tc>
          <w:tcPr>
            <w:tcW w:w="8250" w:type="dxa"/>
          </w:tcPr>
          <w:p w14:paraId="19B65251" w14:textId="77777777" w:rsidR="002F4062" w:rsidRPr="00EF2D3B" w:rsidRDefault="002F4062" w:rsidP="00973292">
            <w:pPr>
              <w:ind w:left="31" w:right="-110"/>
              <w:jc w:val="left"/>
              <w:rPr>
                <w:rFonts w:ascii="Calibri" w:hAnsi="Calibri" w:cs="Calibri"/>
                <w:sz w:val="24"/>
                <w:szCs w:val="24"/>
              </w:rPr>
            </w:pPr>
            <w:r w:rsidRPr="00EF2D3B">
              <w:rPr>
                <w:rFonts w:ascii="Calibri" w:hAnsi="Calibri" w:cs="Calibri"/>
                <w:sz w:val="24"/>
                <w:szCs w:val="24"/>
              </w:rPr>
              <w:t>4.1. Nuevas tecnologías y conocimiento para la prevención, diagnóstico tratamiento, asistencia y pronóstico de enfermedades</w:t>
            </w:r>
          </w:p>
        </w:tc>
      </w:tr>
      <w:tr w:rsidR="002F4062" w:rsidRPr="005F1F31" w14:paraId="3EDF2A81" w14:textId="77777777" w:rsidTr="00973292">
        <w:tc>
          <w:tcPr>
            <w:tcW w:w="425" w:type="dxa"/>
            <w:tcBorders>
              <w:bottom w:val="single" w:sz="4" w:space="0" w:color="auto"/>
            </w:tcBorders>
          </w:tcPr>
          <w:p w14:paraId="20413AB3" w14:textId="77777777" w:rsidR="002F4062" w:rsidRPr="00EF2D3B" w:rsidRDefault="002F4062" w:rsidP="00973292">
            <w:pPr>
              <w:ind w:right="708"/>
              <w:jc w:val="left"/>
              <w:rPr>
                <w:rFonts w:ascii="Calibri" w:hAnsi="Calibri" w:cs="Calibri"/>
                <w:bCs/>
                <w:iCs/>
                <w:sz w:val="24"/>
                <w:szCs w:val="24"/>
              </w:rPr>
            </w:pPr>
          </w:p>
        </w:tc>
        <w:tc>
          <w:tcPr>
            <w:tcW w:w="284" w:type="dxa"/>
            <w:tcBorders>
              <w:top w:val="nil"/>
              <w:bottom w:val="single" w:sz="4" w:space="0" w:color="auto"/>
            </w:tcBorders>
          </w:tcPr>
          <w:p w14:paraId="01759A88" w14:textId="77777777" w:rsidR="002F4062" w:rsidRPr="00EF2D3B" w:rsidRDefault="002F4062" w:rsidP="00973292">
            <w:pPr>
              <w:ind w:right="708"/>
              <w:jc w:val="left"/>
              <w:rPr>
                <w:rFonts w:ascii="Calibri" w:hAnsi="Calibri" w:cs="Calibri"/>
                <w:bCs/>
                <w:iCs/>
                <w:sz w:val="24"/>
                <w:szCs w:val="24"/>
              </w:rPr>
            </w:pPr>
          </w:p>
        </w:tc>
        <w:tc>
          <w:tcPr>
            <w:tcW w:w="8250" w:type="dxa"/>
            <w:tcBorders>
              <w:bottom w:val="single" w:sz="4" w:space="0" w:color="auto"/>
            </w:tcBorders>
          </w:tcPr>
          <w:p w14:paraId="17B6120D" w14:textId="77777777" w:rsidR="002F4062" w:rsidRPr="00EF2D3B" w:rsidRDefault="002F4062" w:rsidP="00973292">
            <w:pPr>
              <w:ind w:left="31" w:right="-110"/>
              <w:jc w:val="left"/>
              <w:rPr>
                <w:rFonts w:ascii="Calibri" w:hAnsi="Calibri" w:cs="Calibri"/>
                <w:sz w:val="24"/>
                <w:szCs w:val="24"/>
              </w:rPr>
            </w:pPr>
            <w:r w:rsidRPr="00EF2D3B">
              <w:rPr>
                <w:rFonts w:ascii="Calibri" w:hAnsi="Calibri" w:cs="Calibri"/>
                <w:sz w:val="24"/>
                <w:szCs w:val="24"/>
              </w:rPr>
              <w:t>4.2. Innovación inclusiva, para el envejecimiento activo y saludable y las enfermedades crónicas</w:t>
            </w:r>
          </w:p>
        </w:tc>
      </w:tr>
    </w:tbl>
    <w:p w14:paraId="126E7B88" w14:textId="77777777" w:rsidR="002F4062" w:rsidRDefault="002F4062" w:rsidP="002F4062">
      <w:pPr>
        <w:ind w:right="708"/>
        <w:rPr>
          <w:rFonts w:ascii="Calibri" w:hAnsi="Calibri" w:cs="Calibri"/>
          <w:bCs/>
          <w:iCs/>
          <w:sz w:val="24"/>
          <w:szCs w:val="24"/>
        </w:rPr>
      </w:pPr>
    </w:p>
    <w:p w14:paraId="3385D857" w14:textId="77777777" w:rsidR="002F4062" w:rsidRDefault="002F4062" w:rsidP="002F4062">
      <w:pPr>
        <w:ind w:right="708"/>
        <w:rPr>
          <w:rFonts w:ascii="Calibri" w:hAnsi="Calibri" w:cs="Calibri"/>
          <w:bCs/>
          <w:iCs/>
          <w:sz w:val="24"/>
          <w:szCs w:val="24"/>
          <w:lang w:val="es-ES_tradnl"/>
        </w:rPr>
      </w:pPr>
    </w:p>
    <w:tbl>
      <w:tblPr>
        <w:tblStyle w:val="Tablaconcuadrcula"/>
        <w:tblW w:w="0" w:type="auto"/>
        <w:tblInd w:w="279" w:type="dxa"/>
        <w:tblLook w:val="04A0" w:firstRow="1" w:lastRow="0" w:firstColumn="1" w:lastColumn="0" w:noHBand="0" w:noVBand="1"/>
      </w:tblPr>
      <w:tblGrid>
        <w:gridCol w:w="8924"/>
      </w:tblGrid>
      <w:tr w:rsidR="002F4062" w14:paraId="69C03ED8" w14:textId="77777777" w:rsidTr="00973292">
        <w:tc>
          <w:tcPr>
            <w:tcW w:w="8924" w:type="dxa"/>
          </w:tcPr>
          <w:p w14:paraId="30C94378" w14:textId="77777777" w:rsidR="002F4062" w:rsidRPr="004145A3" w:rsidRDefault="002F4062" w:rsidP="00973292">
            <w:pPr>
              <w:ind w:right="708"/>
              <w:rPr>
                <w:rFonts w:ascii="Calibri" w:hAnsi="Calibri" w:cs="Calibri"/>
                <w:bCs/>
                <w:iCs/>
                <w:sz w:val="24"/>
                <w:szCs w:val="24"/>
                <w:lang w:val="es-ES_tradnl"/>
              </w:rPr>
            </w:pPr>
            <w:r w:rsidRPr="004145A3">
              <w:rPr>
                <w:rFonts w:ascii="Calibri" w:hAnsi="Calibri" w:cs="Calibri"/>
                <w:bCs/>
                <w:iCs/>
                <w:sz w:val="24"/>
                <w:szCs w:val="24"/>
                <w:lang w:val="es-ES_tradnl"/>
              </w:rPr>
              <w:t>Justificar</w:t>
            </w:r>
            <w:r>
              <w:rPr>
                <w:rFonts w:ascii="Calibri" w:hAnsi="Calibri" w:cs="Calibri"/>
                <w:bCs/>
                <w:iCs/>
                <w:sz w:val="24"/>
                <w:szCs w:val="24"/>
                <w:lang w:val="es-ES_tradnl"/>
              </w:rPr>
              <w:t xml:space="preserve"> el encaje del proyecto con la opción marcada:</w:t>
            </w:r>
          </w:p>
          <w:p w14:paraId="342E1F79" w14:textId="77777777" w:rsidR="002F4062" w:rsidRPr="002F4062" w:rsidRDefault="002F4062" w:rsidP="00973292">
            <w:pPr>
              <w:rPr>
                <w:rFonts w:ascii="Aptos" w:hAnsi="Aptos" w:cs="Calibri"/>
                <w:b/>
                <w:sz w:val="24"/>
                <w:szCs w:val="24"/>
                <w:lang w:val="es-ES_tradnl"/>
              </w:rPr>
            </w:pPr>
          </w:p>
          <w:p w14:paraId="687A265E" w14:textId="77777777" w:rsidR="002F4062" w:rsidRPr="002F4062" w:rsidRDefault="002F4062" w:rsidP="00973292">
            <w:pPr>
              <w:rPr>
                <w:rFonts w:ascii="Aptos" w:hAnsi="Aptos" w:cs="Calibri"/>
                <w:b/>
                <w:sz w:val="24"/>
                <w:szCs w:val="24"/>
                <w:lang w:val="es-ES_tradnl"/>
              </w:rPr>
            </w:pPr>
          </w:p>
          <w:p w14:paraId="311ED3F1" w14:textId="77777777" w:rsidR="002F4062" w:rsidRPr="002F4062" w:rsidRDefault="002F4062" w:rsidP="00973292">
            <w:pPr>
              <w:rPr>
                <w:rFonts w:ascii="Aptos" w:hAnsi="Aptos" w:cs="Calibri"/>
                <w:b/>
                <w:sz w:val="24"/>
                <w:szCs w:val="24"/>
                <w:lang w:val="es-ES_tradnl"/>
              </w:rPr>
            </w:pPr>
          </w:p>
          <w:p w14:paraId="06B59EB1" w14:textId="77777777" w:rsidR="002F4062" w:rsidRPr="002F4062" w:rsidRDefault="002F4062" w:rsidP="00973292">
            <w:pPr>
              <w:rPr>
                <w:rFonts w:ascii="Aptos" w:hAnsi="Aptos" w:cs="Calibri"/>
                <w:b/>
                <w:sz w:val="24"/>
                <w:szCs w:val="24"/>
                <w:lang w:val="es-ES_tradnl"/>
              </w:rPr>
            </w:pPr>
          </w:p>
          <w:p w14:paraId="0095B37D" w14:textId="77777777" w:rsidR="002F4062" w:rsidRPr="002F4062" w:rsidRDefault="002F4062" w:rsidP="00973292">
            <w:pPr>
              <w:rPr>
                <w:rFonts w:ascii="Aptos" w:hAnsi="Aptos" w:cs="Calibri"/>
                <w:b/>
                <w:sz w:val="24"/>
                <w:szCs w:val="24"/>
                <w:lang w:val="es-ES_tradnl"/>
              </w:rPr>
            </w:pPr>
          </w:p>
          <w:p w14:paraId="0A1364F5" w14:textId="77777777" w:rsidR="002F4062" w:rsidRPr="002F4062" w:rsidRDefault="002F4062" w:rsidP="00973292">
            <w:pPr>
              <w:rPr>
                <w:rFonts w:ascii="Aptos" w:hAnsi="Aptos" w:cs="Calibri"/>
                <w:b/>
                <w:sz w:val="24"/>
                <w:szCs w:val="24"/>
                <w:lang w:val="es-ES_tradnl"/>
              </w:rPr>
            </w:pPr>
          </w:p>
          <w:p w14:paraId="2514B45E" w14:textId="77777777" w:rsidR="002F4062" w:rsidRPr="002F4062" w:rsidRDefault="002F4062" w:rsidP="00973292">
            <w:pPr>
              <w:rPr>
                <w:rFonts w:ascii="Aptos" w:hAnsi="Aptos" w:cs="Calibri"/>
                <w:b/>
                <w:sz w:val="24"/>
                <w:szCs w:val="24"/>
                <w:lang w:val="es-ES_tradnl"/>
              </w:rPr>
            </w:pPr>
          </w:p>
          <w:p w14:paraId="26584351" w14:textId="77777777" w:rsidR="002F4062" w:rsidRPr="002F4062" w:rsidRDefault="002F4062" w:rsidP="00973292">
            <w:pPr>
              <w:rPr>
                <w:rFonts w:ascii="Aptos" w:hAnsi="Aptos" w:cs="Calibri"/>
                <w:b/>
                <w:sz w:val="24"/>
                <w:szCs w:val="24"/>
                <w:lang w:val="es-ES_tradnl"/>
              </w:rPr>
            </w:pPr>
          </w:p>
          <w:p w14:paraId="231B4F5C" w14:textId="77777777" w:rsidR="002F4062" w:rsidRPr="002F4062" w:rsidRDefault="002F4062" w:rsidP="00973292">
            <w:pPr>
              <w:rPr>
                <w:rFonts w:ascii="Aptos" w:hAnsi="Aptos" w:cs="Calibri"/>
                <w:b/>
                <w:sz w:val="24"/>
                <w:szCs w:val="24"/>
                <w:lang w:val="es-ES_tradnl"/>
              </w:rPr>
            </w:pPr>
          </w:p>
        </w:tc>
      </w:tr>
    </w:tbl>
    <w:p w14:paraId="0F37D26E" w14:textId="77777777" w:rsidR="002F4062" w:rsidRPr="002F4062" w:rsidRDefault="002F4062" w:rsidP="002F4062">
      <w:pPr>
        <w:rPr>
          <w:rFonts w:ascii="Aptos" w:hAnsi="Aptos" w:cs="Calibri"/>
          <w:b/>
          <w:sz w:val="24"/>
          <w:szCs w:val="24"/>
          <w:lang w:val="es-ES_tradnl"/>
        </w:rPr>
      </w:pPr>
    </w:p>
    <w:p w14:paraId="34AB3DDA" w14:textId="77777777" w:rsidR="002F4062" w:rsidRDefault="002F4062" w:rsidP="002F4062">
      <w:pPr>
        <w:rPr>
          <w:rFonts w:ascii="Calibri" w:hAnsi="Calibri" w:cs="Calibri"/>
          <w:b/>
          <w:color w:val="333333"/>
          <w:sz w:val="22"/>
          <w:szCs w:val="22"/>
        </w:rPr>
      </w:pPr>
    </w:p>
    <w:p w14:paraId="0D861B85" w14:textId="77777777" w:rsidR="002F4062" w:rsidRPr="002F4062" w:rsidRDefault="002F4062" w:rsidP="002F4062">
      <w:pPr>
        <w:rPr>
          <w:rFonts w:ascii="Calibri" w:hAnsi="Calibri" w:cs="Calibri"/>
          <w:sz w:val="22"/>
          <w:szCs w:val="22"/>
        </w:rPr>
        <w:sectPr w:rsidR="002F4062" w:rsidRPr="002F4062">
          <w:headerReference w:type="first" r:id="rId16"/>
          <w:footerReference w:type="first" r:id="rId17"/>
          <w:pgSz w:w="11906" w:h="16838"/>
          <w:pgMar w:top="993" w:right="992" w:bottom="1135" w:left="1701" w:header="709" w:footer="709" w:gutter="0"/>
          <w:cols w:space="720"/>
          <w:titlePg/>
          <w:docGrid w:linePitch="360"/>
        </w:sectPr>
      </w:pPr>
    </w:p>
    <w:p w14:paraId="30174A2D" w14:textId="77777777" w:rsidR="001513DB" w:rsidRDefault="001513DB" w:rsidP="001513DB">
      <w:pPr>
        <w:ind w:right="566"/>
        <w:rPr>
          <w:rFonts w:ascii="Calibri" w:hAnsi="Calibri" w:cs="Calibri"/>
          <w:b/>
          <w:color w:val="333333"/>
          <w:sz w:val="22"/>
          <w:szCs w:val="22"/>
        </w:rPr>
      </w:pPr>
    </w:p>
    <w:p w14:paraId="08856F2D" w14:textId="77777777" w:rsidR="0026343D" w:rsidRPr="00221A41" w:rsidRDefault="0026343D">
      <w:pPr>
        <w:ind w:right="566"/>
        <w:rPr>
          <w:rFonts w:ascii="Calibri" w:hAnsi="Calibri" w:cs="Calibri"/>
          <w:sz w:val="24"/>
          <w:szCs w:val="24"/>
        </w:rPr>
      </w:pPr>
      <w:r w:rsidRPr="00221A41">
        <w:rPr>
          <w:rFonts w:ascii="Calibri" w:hAnsi="Calibri" w:cs="Calibri"/>
          <w:b/>
          <w:color w:val="333333"/>
          <w:sz w:val="24"/>
          <w:szCs w:val="24"/>
        </w:rPr>
        <w:t xml:space="preserve">Indicar Sublínea: </w:t>
      </w:r>
    </w:p>
    <w:p w14:paraId="0206C820" w14:textId="77777777" w:rsidR="001245EA" w:rsidRPr="00221A41" w:rsidRDefault="001245EA">
      <w:pPr>
        <w:ind w:left="567" w:hanging="426"/>
        <w:rPr>
          <w:rFonts w:ascii="Calibri" w:hAnsi="Calibri" w:cs="Calibri"/>
          <w:sz w:val="24"/>
          <w:szCs w:val="24"/>
        </w:rPr>
      </w:pPr>
    </w:p>
    <w:p w14:paraId="59381EA2" w14:textId="429FB1B0" w:rsidR="001245EA" w:rsidRPr="00221A41" w:rsidRDefault="001245EA" w:rsidP="005B7C01">
      <w:pPr>
        <w:ind w:left="567" w:hanging="426"/>
        <w:rPr>
          <w:rFonts w:ascii="Calibri" w:hAnsi="Calibri" w:cs="Calibri"/>
          <w:sz w:val="24"/>
          <w:szCs w:val="24"/>
        </w:rPr>
      </w:pPr>
      <w:r w:rsidRPr="00221A41">
        <w:rPr>
          <w:rFonts w:ascii="Calibri" w:hAnsi="Calibri" w:cs="Calibri"/>
          <w:sz w:val="24"/>
          <w:szCs w:val="24"/>
        </w:rPr>
        <w:fldChar w:fldCharType="begin">
          <w:ffData>
            <w:name w:val=""/>
            <w:enabled/>
            <w:calcOnExit w:val="0"/>
            <w:checkBox>
              <w:sizeAuto/>
              <w:default w:val="0"/>
              <w:checked w:val="0"/>
            </w:checkBox>
          </w:ffData>
        </w:fldChar>
      </w:r>
      <w:r w:rsidRPr="00221A41">
        <w:rPr>
          <w:rFonts w:ascii="Calibri" w:hAnsi="Calibri" w:cs="Calibri"/>
          <w:sz w:val="24"/>
          <w:szCs w:val="24"/>
        </w:rPr>
        <w:instrText xml:space="preserve"> FORMCHECKBOX </w:instrText>
      </w:r>
      <w:r w:rsidRPr="00221A41">
        <w:rPr>
          <w:rFonts w:ascii="Calibri" w:hAnsi="Calibri" w:cs="Calibri"/>
          <w:sz w:val="24"/>
          <w:szCs w:val="24"/>
        </w:rPr>
      </w:r>
      <w:r w:rsidRPr="00221A41">
        <w:rPr>
          <w:rFonts w:ascii="Calibri" w:hAnsi="Calibri" w:cs="Calibri"/>
          <w:sz w:val="24"/>
          <w:szCs w:val="24"/>
        </w:rPr>
        <w:fldChar w:fldCharType="separate"/>
      </w:r>
      <w:r w:rsidRPr="00221A41">
        <w:rPr>
          <w:rFonts w:ascii="Calibri" w:hAnsi="Calibri" w:cs="Calibri"/>
          <w:sz w:val="24"/>
          <w:szCs w:val="24"/>
        </w:rPr>
        <w:fldChar w:fldCharType="end"/>
      </w:r>
      <w:r w:rsidRPr="00221A41">
        <w:rPr>
          <w:rFonts w:ascii="Calibri" w:hAnsi="Calibri" w:cs="Calibri"/>
          <w:sz w:val="24"/>
          <w:szCs w:val="24"/>
        </w:rPr>
        <w:tab/>
      </w:r>
      <w:r w:rsidR="005B7C01" w:rsidRPr="005B7C01">
        <w:rPr>
          <w:rFonts w:ascii="Calibri" w:hAnsi="Calibri" w:cs="Calibri"/>
          <w:b/>
          <w:bCs/>
          <w:sz w:val="24"/>
          <w:szCs w:val="24"/>
        </w:rPr>
        <w:t>Sublínea 1.1 Contratación por las entidades beneficiarias de personas cuya función será favorecer la investigación aplicada y orientada a resultados, el trasvase del conocimiento hacia las empresas, así como promover una colaboración estable y a largo plazo entre los universos industrial/empresarial y científico/universitario</w:t>
      </w:r>
      <w:r w:rsidR="005B7C01" w:rsidRPr="005B7C01">
        <w:rPr>
          <w:rFonts w:ascii="Calibri" w:hAnsi="Calibri" w:cs="Calibri"/>
          <w:sz w:val="24"/>
          <w:szCs w:val="24"/>
        </w:rPr>
        <w:t xml:space="preserve">. </w:t>
      </w:r>
    </w:p>
    <w:p w14:paraId="58FC10BB" w14:textId="77777777" w:rsidR="00946ED8" w:rsidRPr="00221A41" w:rsidRDefault="00946ED8" w:rsidP="00627A5C">
      <w:pPr>
        <w:rPr>
          <w:rFonts w:ascii="Calibri" w:hAnsi="Calibri" w:cs="Calibri"/>
          <w:sz w:val="24"/>
          <w:szCs w:val="24"/>
        </w:rPr>
      </w:pPr>
    </w:p>
    <w:p w14:paraId="591ACBA5" w14:textId="79578755" w:rsidR="001245EA" w:rsidRPr="00221A41" w:rsidRDefault="001245EA" w:rsidP="001245EA">
      <w:pPr>
        <w:ind w:left="567" w:hanging="426"/>
        <w:rPr>
          <w:rFonts w:ascii="Calibri" w:hAnsi="Calibri" w:cs="Calibri"/>
          <w:sz w:val="24"/>
          <w:szCs w:val="24"/>
        </w:rPr>
      </w:pPr>
      <w:r w:rsidRPr="00221A41">
        <w:rPr>
          <w:rFonts w:ascii="Calibri" w:hAnsi="Calibri" w:cs="Calibri"/>
          <w:sz w:val="24"/>
          <w:szCs w:val="24"/>
        </w:rPr>
        <w:fldChar w:fldCharType="begin">
          <w:ffData>
            <w:name w:val=""/>
            <w:enabled/>
            <w:calcOnExit w:val="0"/>
            <w:checkBox>
              <w:sizeAuto/>
              <w:default w:val="0"/>
              <w:checked w:val="0"/>
            </w:checkBox>
          </w:ffData>
        </w:fldChar>
      </w:r>
      <w:r w:rsidRPr="00221A41">
        <w:rPr>
          <w:rFonts w:ascii="Calibri" w:hAnsi="Calibri" w:cs="Calibri"/>
          <w:sz w:val="24"/>
          <w:szCs w:val="24"/>
        </w:rPr>
        <w:instrText xml:space="preserve"> FORMCHECKBOX </w:instrText>
      </w:r>
      <w:r w:rsidRPr="00221A41">
        <w:rPr>
          <w:rFonts w:ascii="Calibri" w:hAnsi="Calibri" w:cs="Calibri"/>
          <w:sz w:val="24"/>
          <w:szCs w:val="24"/>
        </w:rPr>
      </w:r>
      <w:r w:rsidRPr="00221A41">
        <w:rPr>
          <w:rFonts w:ascii="Calibri" w:hAnsi="Calibri" w:cs="Calibri"/>
          <w:sz w:val="24"/>
          <w:szCs w:val="24"/>
        </w:rPr>
        <w:fldChar w:fldCharType="separate"/>
      </w:r>
      <w:r w:rsidRPr="00221A41">
        <w:rPr>
          <w:rFonts w:ascii="Calibri" w:hAnsi="Calibri" w:cs="Calibri"/>
          <w:sz w:val="24"/>
          <w:szCs w:val="24"/>
        </w:rPr>
        <w:fldChar w:fldCharType="end"/>
      </w:r>
      <w:r w:rsidRPr="00221A41">
        <w:rPr>
          <w:rFonts w:ascii="Calibri" w:hAnsi="Calibri" w:cs="Calibri"/>
          <w:sz w:val="24"/>
          <w:szCs w:val="24"/>
        </w:rPr>
        <w:tab/>
        <w:t xml:space="preserve">Sublínea </w:t>
      </w:r>
      <w:r w:rsidR="005B7C01">
        <w:rPr>
          <w:rFonts w:ascii="Calibri" w:hAnsi="Calibri" w:cs="Calibri"/>
          <w:sz w:val="24"/>
          <w:szCs w:val="24"/>
        </w:rPr>
        <w:t>1</w:t>
      </w:r>
      <w:r w:rsidRPr="00221A41">
        <w:rPr>
          <w:rFonts w:ascii="Calibri" w:hAnsi="Calibri" w:cs="Calibri"/>
          <w:sz w:val="24"/>
          <w:szCs w:val="24"/>
        </w:rPr>
        <w:t>.</w:t>
      </w:r>
      <w:r w:rsidR="00155484" w:rsidRPr="00221A41">
        <w:rPr>
          <w:rFonts w:ascii="Calibri" w:hAnsi="Calibri" w:cs="Calibri"/>
          <w:sz w:val="24"/>
          <w:szCs w:val="24"/>
        </w:rPr>
        <w:t>2</w:t>
      </w:r>
      <w:r w:rsidRPr="00221A41">
        <w:rPr>
          <w:rFonts w:ascii="Calibri" w:hAnsi="Calibri" w:cs="Calibri"/>
          <w:sz w:val="24"/>
          <w:szCs w:val="24"/>
        </w:rPr>
        <w:t xml:space="preserve"> </w:t>
      </w:r>
      <w:r w:rsidR="005B7C01">
        <w:rPr>
          <w:rFonts w:ascii="Calibri" w:hAnsi="Calibri" w:cs="Calibri"/>
          <w:sz w:val="24"/>
          <w:szCs w:val="24"/>
        </w:rPr>
        <w:t>Consolidación del Agente de Innovación</w:t>
      </w:r>
      <w:r w:rsidR="001511AA" w:rsidRPr="00221A41">
        <w:rPr>
          <w:rFonts w:ascii="Calibri" w:hAnsi="Calibri" w:cs="Calibri"/>
          <w:sz w:val="24"/>
          <w:szCs w:val="24"/>
        </w:rPr>
        <w:t>.</w:t>
      </w:r>
    </w:p>
    <w:p w14:paraId="7403607D" w14:textId="77777777" w:rsidR="00946ED8" w:rsidRPr="00221A41" w:rsidRDefault="00946ED8" w:rsidP="001245EA">
      <w:pPr>
        <w:ind w:left="567" w:hanging="426"/>
        <w:rPr>
          <w:rFonts w:ascii="Calibri" w:hAnsi="Calibri" w:cs="Calibri"/>
          <w:sz w:val="24"/>
          <w:szCs w:val="24"/>
        </w:rPr>
      </w:pPr>
    </w:p>
    <w:p w14:paraId="40999CA9" w14:textId="77777777" w:rsidR="002C53AE" w:rsidRPr="00221A41" w:rsidRDefault="002C53AE" w:rsidP="002C53AE">
      <w:pPr>
        <w:ind w:right="566"/>
        <w:rPr>
          <w:rFonts w:ascii="Calibri" w:hAnsi="Calibri" w:cs="Calibri"/>
          <w:b/>
          <w:color w:val="333333"/>
          <w:sz w:val="24"/>
          <w:szCs w:val="24"/>
        </w:rPr>
      </w:pPr>
      <w:r w:rsidRPr="00221A41">
        <w:rPr>
          <w:rFonts w:ascii="Calibri" w:hAnsi="Calibri" w:cs="Calibri"/>
          <w:b/>
          <w:color w:val="333333"/>
          <w:sz w:val="24"/>
          <w:szCs w:val="24"/>
        </w:rPr>
        <w:t>Duración del Proyecto</w:t>
      </w:r>
      <w:r w:rsidR="002C4696" w:rsidRPr="00221A41">
        <w:rPr>
          <w:rFonts w:ascii="Calibri" w:hAnsi="Calibri" w:cs="Calibri"/>
          <w:b/>
          <w:color w:val="333333"/>
          <w:sz w:val="24"/>
          <w:szCs w:val="24"/>
        </w:rPr>
        <w:t xml:space="preserve"> </w:t>
      </w:r>
      <w:r w:rsidR="002C4696" w:rsidRPr="00221A41">
        <w:rPr>
          <w:rFonts w:ascii="Calibri" w:hAnsi="Calibri" w:cs="Calibri"/>
          <w:i/>
          <w:color w:val="333333"/>
          <w:sz w:val="24"/>
          <w:szCs w:val="24"/>
        </w:rPr>
        <w:t>(marque los ejercicios para los que solicita ayuda):</w:t>
      </w:r>
    </w:p>
    <w:p w14:paraId="601BE5F8" w14:textId="77777777" w:rsidR="00414C33" w:rsidRPr="00221A41" w:rsidRDefault="00414C33" w:rsidP="002C53AE">
      <w:pPr>
        <w:rPr>
          <w:rFonts w:ascii="Calibri" w:hAnsi="Calibri" w:cs="Calibri"/>
          <w:sz w:val="24"/>
          <w:szCs w:val="24"/>
        </w:rPr>
      </w:pPr>
    </w:p>
    <w:p w14:paraId="29524E7C" w14:textId="0C0001BD" w:rsidR="002C4696" w:rsidRPr="00221A41" w:rsidRDefault="002C4696" w:rsidP="002C4696">
      <w:pPr>
        <w:ind w:left="567" w:hanging="426"/>
        <w:rPr>
          <w:rFonts w:ascii="Calibri" w:hAnsi="Calibri" w:cs="Calibri"/>
          <w:sz w:val="24"/>
          <w:szCs w:val="24"/>
        </w:rPr>
      </w:pPr>
      <w:r w:rsidRPr="00221A41">
        <w:rPr>
          <w:rFonts w:ascii="Calibri" w:hAnsi="Calibri" w:cs="Calibri"/>
          <w:sz w:val="24"/>
          <w:szCs w:val="24"/>
        </w:rPr>
        <w:fldChar w:fldCharType="begin">
          <w:ffData>
            <w:name w:val=""/>
            <w:enabled/>
            <w:calcOnExit w:val="0"/>
            <w:checkBox>
              <w:sizeAuto/>
              <w:default w:val="0"/>
              <w:checked w:val="0"/>
            </w:checkBox>
          </w:ffData>
        </w:fldChar>
      </w:r>
      <w:r w:rsidRPr="00221A41">
        <w:rPr>
          <w:rFonts w:ascii="Calibri" w:hAnsi="Calibri" w:cs="Calibri"/>
          <w:sz w:val="24"/>
          <w:szCs w:val="24"/>
        </w:rPr>
        <w:instrText xml:space="preserve"> FORMCHECKBOX </w:instrText>
      </w:r>
      <w:r w:rsidRPr="00221A41">
        <w:rPr>
          <w:rFonts w:ascii="Calibri" w:hAnsi="Calibri" w:cs="Calibri"/>
          <w:sz w:val="24"/>
          <w:szCs w:val="24"/>
        </w:rPr>
      </w:r>
      <w:r w:rsidRPr="00221A41">
        <w:rPr>
          <w:rFonts w:ascii="Calibri" w:hAnsi="Calibri" w:cs="Calibri"/>
          <w:sz w:val="24"/>
          <w:szCs w:val="24"/>
        </w:rPr>
        <w:fldChar w:fldCharType="separate"/>
      </w:r>
      <w:r w:rsidRPr="00221A41">
        <w:rPr>
          <w:rFonts w:ascii="Calibri" w:hAnsi="Calibri" w:cs="Calibri"/>
          <w:sz w:val="24"/>
          <w:szCs w:val="24"/>
        </w:rPr>
        <w:fldChar w:fldCharType="end"/>
      </w:r>
      <w:r w:rsidRPr="00221A41">
        <w:rPr>
          <w:rFonts w:ascii="Calibri" w:hAnsi="Calibri" w:cs="Calibri"/>
          <w:sz w:val="24"/>
          <w:szCs w:val="24"/>
        </w:rPr>
        <w:t xml:space="preserve"> </w:t>
      </w:r>
      <w:r w:rsidRPr="00221A41">
        <w:rPr>
          <w:rFonts w:ascii="Calibri" w:hAnsi="Calibri" w:cs="Calibri"/>
          <w:sz w:val="24"/>
          <w:szCs w:val="24"/>
        </w:rPr>
        <w:tab/>
        <w:t xml:space="preserve">Ejercicio </w:t>
      </w:r>
      <w:r w:rsidR="00760C8B" w:rsidRPr="00221A41">
        <w:rPr>
          <w:rFonts w:ascii="Calibri" w:hAnsi="Calibri" w:cs="Calibri"/>
          <w:sz w:val="24"/>
          <w:szCs w:val="24"/>
        </w:rPr>
        <w:t>202</w:t>
      </w:r>
      <w:r w:rsidR="00760C8B">
        <w:rPr>
          <w:rFonts w:ascii="Calibri" w:hAnsi="Calibri" w:cs="Calibri"/>
          <w:sz w:val="24"/>
          <w:szCs w:val="24"/>
        </w:rPr>
        <w:t>6</w:t>
      </w:r>
      <w:r w:rsidRPr="00221A41">
        <w:rPr>
          <w:rFonts w:ascii="Calibri" w:hAnsi="Calibri" w:cs="Calibri"/>
          <w:sz w:val="24"/>
          <w:szCs w:val="24"/>
        </w:rPr>
        <w:tab/>
      </w:r>
      <w:r w:rsidRPr="00221A41">
        <w:rPr>
          <w:rFonts w:ascii="Calibri" w:hAnsi="Calibri" w:cs="Calibri"/>
          <w:sz w:val="24"/>
          <w:szCs w:val="24"/>
        </w:rPr>
        <w:tab/>
      </w:r>
      <w:r w:rsidRPr="00221A41">
        <w:rPr>
          <w:rFonts w:ascii="Calibri" w:hAnsi="Calibri" w:cs="Calibri"/>
          <w:sz w:val="24"/>
          <w:szCs w:val="24"/>
        </w:rPr>
        <w:tab/>
      </w:r>
      <w:r w:rsidRPr="00221A41">
        <w:rPr>
          <w:rFonts w:ascii="Calibri" w:hAnsi="Calibri" w:cs="Calibri"/>
          <w:sz w:val="24"/>
          <w:szCs w:val="24"/>
        </w:rPr>
        <w:fldChar w:fldCharType="begin">
          <w:ffData>
            <w:name w:val=""/>
            <w:enabled/>
            <w:calcOnExit w:val="0"/>
            <w:checkBox>
              <w:sizeAuto/>
              <w:default w:val="0"/>
              <w:checked w:val="0"/>
            </w:checkBox>
          </w:ffData>
        </w:fldChar>
      </w:r>
      <w:r w:rsidRPr="00221A41">
        <w:rPr>
          <w:rFonts w:ascii="Calibri" w:hAnsi="Calibri" w:cs="Calibri"/>
          <w:sz w:val="24"/>
          <w:szCs w:val="24"/>
        </w:rPr>
        <w:instrText xml:space="preserve"> FORMCHECKBOX </w:instrText>
      </w:r>
      <w:r w:rsidRPr="00221A41">
        <w:rPr>
          <w:rFonts w:ascii="Calibri" w:hAnsi="Calibri" w:cs="Calibri"/>
          <w:sz w:val="24"/>
          <w:szCs w:val="24"/>
        </w:rPr>
      </w:r>
      <w:r w:rsidRPr="00221A41">
        <w:rPr>
          <w:rFonts w:ascii="Calibri" w:hAnsi="Calibri" w:cs="Calibri"/>
          <w:sz w:val="24"/>
          <w:szCs w:val="24"/>
        </w:rPr>
        <w:fldChar w:fldCharType="separate"/>
      </w:r>
      <w:r w:rsidRPr="00221A41">
        <w:rPr>
          <w:rFonts w:ascii="Calibri" w:hAnsi="Calibri" w:cs="Calibri"/>
          <w:sz w:val="24"/>
          <w:szCs w:val="24"/>
        </w:rPr>
        <w:fldChar w:fldCharType="end"/>
      </w:r>
      <w:r w:rsidRPr="00221A41">
        <w:rPr>
          <w:rFonts w:ascii="Calibri" w:hAnsi="Calibri" w:cs="Calibri"/>
          <w:sz w:val="24"/>
          <w:szCs w:val="24"/>
        </w:rPr>
        <w:tab/>
        <w:t xml:space="preserve">Ejercicio </w:t>
      </w:r>
      <w:r w:rsidR="00760C8B" w:rsidRPr="00221A41">
        <w:rPr>
          <w:rFonts w:ascii="Calibri" w:hAnsi="Calibri" w:cs="Calibri"/>
          <w:sz w:val="24"/>
          <w:szCs w:val="24"/>
        </w:rPr>
        <w:t>202</w:t>
      </w:r>
      <w:r w:rsidR="00760C8B">
        <w:rPr>
          <w:rFonts w:ascii="Calibri" w:hAnsi="Calibri" w:cs="Calibri"/>
          <w:sz w:val="24"/>
          <w:szCs w:val="24"/>
        </w:rPr>
        <w:t>7</w:t>
      </w:r>
      <w:r w:rsidRPr="00221A41">
        <w:rPr>
          <w:rFonts w:ascii="Calibri" w:hAnsi="Calibri" w:cs="Calibri"/>
          <w:sz w:val="24"/>
          <w:szCs w:val="24"/>
        </w:rPr>
        <w:tab/>
      </w:r>
      <w:r w:rsidRPr="00221A41">
        <w:rPr>
          <w:rFonts w:ascii="Calibri" w:hAnsi="Calibri" w:cs="Calibri"/>
          <w:sz w:val="24"/>
          <w:szCs w:val="24"/>
        </w:rPr>
        <w:tab/>
      </w:r>
      <w:r w:rsidRPr="00221A41">
        <w:rPr>
          <w:rFonts w:ascii="Calibri" w:hAnsi="Calibri" w:cs="Calibri"/>
          <w:sz w:val="24"/>
          <w:szCs w:val="24"/>
        </w:rPr>
        <w:tab/>
      </w:r>
      <w:r w:rsidRPr="00221A41">
        <w:rPr>
          <w:rFonts w:ascii="Calibri" w:hAnsi="Calibri" w:cs="Calibri"/>
          <w:sz w:val="24"/>
          <w:szCs w:val="24"/>
        </w:rPr>
        <w:fldChar w:fldCharType="begin">
          <w:ffData>
            <w:name w:val=""/>
            <w:enabled/>
            <w:calcOnExit w:val="0"/>
            <w:checkBox>
              <w:sizeAuto/>
              <w:default w:val="0"/>
              <w:checked w:val="0"/>
            </w:checkBox>
          </w:ffData>
        </w:fldChar>
      </w:r>
      <w:r w:rsidRPr="00221A41">
        <w:rPr>
          <w:rFonts w:ascii="Calibri" w:hAnsi="Calibri" w:cs="Calibri"/>
          <w:sz w:val="24"/>
          <w:szCs w:val="24"/>
        </w:rPr>
        <w:instrText xml:space="preserve"> FORMCHECKBOX </w:instrText>
      </w:r>
      <w:r w:rsidRPr="00221A41">
        <w:rPr>
          <w:rFonts w:ascii="Calibri" w:hAnsi="Calibri" w:cs="Calibri"/>
          <w:sz w:val="24"/>
          <w:szCs w:val="24"/>
        </w:rPr>
      </w:r>
      <w:r w:rsidRPr="00221A41">
        <w:rPr>
          <w:rFonts w:ascii="Calibri" w:hAnsi="Calibri" w:cs="Calibri"/>
          <w:sz w:val="24"/>
          <w:szCs w:val="24"/>
        </w:rPr>
        <w:fldChar w:fldCharType="separate"/>
      </w:r>
      <w:r w:rsidRPr="00221A41">
        <w:rPr>
          <w:rFonts w:ascii="Calibri" w:hAnsi="Calibri" w:cs="Calibri"/>
          <w:sz w:val="24"/>
          <w:szCs w:val="24"/>
        </w:rPr>
        <w:fldChar w:fldCharType="end"/>
      </w:r>
      <w:r w:rsidRPr="00221A41">
        <w:rPr>
          <w:rFonts w:ascii="Calibri" w:hAnsi="Calibri" w:cs="Calibri"/>
          <w:sz w:val="24"/>
          <w:szCs w:val="24"/>
        </w:rPr>
        <w:tab/>
        <w:t xml:space="preserve">Ejercicio </w:t>
      </w:r>
      <w:r w:rsidR="00760C8B" w:rsidRPr="00221A41">
        <w:rPr>
          <w:rFonts w:ascii="Calibri" w:hAnsi="Calibri" w:cs="Calibri"/>
          <w:sz w:val="24"/>
          <w:szCs w:val="24"/>
        </w:rPr>
        <w:t>202</w:t>
      </w:r>
      <w:r w:rsidR="00760C8B">
        <w:rPr>
          <w:rFonts w:ascii="Calibri" w:hAnsi="Calibri" w:cs="Calibri"/>
          <w:sz w:val="24"/>
          <w:szCs w:val="24"/>
        </w:rPr>
        <w:t>8</w:t>
      </w:r>
    </w:p>
    <w:p w14:paraId="5599BA65" w14:textId="77777777" w:rsidR="00C86750" w:rsidRDefault="00C86750">
      <w:pPr>
        <w:tabs>
          <w:tab w:val="right" w:pos="8460"/>
        </w:tabs>
        <w:jc w:val="left"/>
        <w:rPr>
          <w:rFonts w:ascii="Calibri" w:hAnsi="Calibri" w:cs="Calibri"/>
          <w:b/>
          <w:sz w:val="32"/>
          <w:szCs w:val="32"/>
        </w:rPr>
      </w:pPr>
    </w:p>
    <w:p w14:paraId="05909C3F" w14:textId="50B71167" w:rsidR="0026343D" w:rsidRPr="002F4062" w:rsidRDefault="00051BF7" w:rsidP="002F4062">
      <w:pPr>
        <w:pStyle w:val="AVI-Titulo1"/>
        <w:numPr>
          <w:ilvl w:val="0"/>
          <w:numId w:val="6"/>
        </w:numPr>
        <w:tabs>
          <w:tab w:val="clear" w:pos="0"/>
        </w:tabs>
        <w:ind w:left="360"/>
        <w:rPr>
          <w:szCs w:val="22"/>
        </w:rPr>
      </w:pPr>
      <w:bookmarkStart w:id="6" w:name="_Toc224566770"/>
      <w:r w:rsidRPr="002F4062">
        <w:rPr>
          <w:szCs w:val="22"/>
        </w:rPr>
        <w:t>CARACTERÍSTICAS DEL PROYECTO</w:t>
      </w:r>
      <w:bookmarkEnd w:id="6"/>
    </w:p>
    <w:p w14:paraId="17C6D16A" w14:textId="77777777" w:rsidR="0026343D" w:rsidRPr="004E06D7" w:rsidRDefault="0026343D" w:rsidP="004E06D7">
      <w:pPr>
        <w:rPr>
          <w:rFonts w:ascii="Calibri" w:hAnsi="Calibri" w:cs="Calibri"/>
          <w:b/>
          <w:i/>
          <w:iCs/>
          <w:sz w:val="24"/>
          <w:szCs w:val="24"/>
        </w:rPr>
      </w:pPr>
    </w:p>
    <w:p w14:paraId="415C8FA6" w14:textId="348C103A" w:rsidR="00C86750" w:rsidRPr="00AB3D97" w:rsidRDefault="00E21A60" w:rsidP="004E06D7">
      <w:pPr>
        <w:rPr>
          <w:rFonts w:ascii="Calibri" w:hAnsi="Calibri" w:cs="Calibri"/>
          <w:b/>
          <w:i/>
          <w:iCs/>
          <w:color w:val="7F7F7F" w:themeColor="text1" w:themeTint="80"/>
          <w:sz w:val="22"/>
          <w:szCs w:val="22"/>
        </w:rPr>
      </w:pPr>
      <w:r w:rsidRPr="00AB3D97">
        <w:rPr>
          <w:rFonts w:ascii="Calibri" w:hAnsi="Calibri" w:cs="Calibri"/>
          <w:i/>
          <w:iCs/>
          <w:color w:val="7F7F7F" w:themeColor="text1" w:themeTint="80"/>
          <w:sz w:val="22"/>
          <w:szCs w:val="22"/>
          <w:u w:val="single"/>
        </w:rPr>
        <w:t>NOTA</w:t>
      </w:r>
      <w:r w:rsidRPr="00AB3D97">
        <w:rPr>
          <w:rFonts w:ascii="Calibri" w:hAnsi="Calibri" w:cs="Calibri"/>
          <w:i/>
          <w:iCs/>
          <w:color w:val="7F7F7F" w:themeColor="text1" w:themeTint="80"/>
          <w:sz w:val="22"/>
          <w:szCs w:val="22"/>
        </w:rPr>
        <w:t xml:space="preserve">: </w:t>
      </w:r>
      <w:r w:rsidR="00C86750" w:rsidRPr="00AB3D97">
        <w:rPr>
          <w:rFonts w:ascii="Calibri" w:hAnsi="Calibri" w:cs="Calibri"/>
          <w:i/>
          <w:iCs/>
          <w:color w:val="7F7F7F" w:themeColor="text1" w:themeTint="80"/>
          <w:sz w:val="22"/>
          <w:szCs w:val="22"/>
        </w:rPr>
        <w:t>En</w:t>
      </w:r>
      <w:r w:rsidRPr="00AB3D97">
        <w:rPr>
          <w:rFonts w:ascii="Calibri" w:hAnsi="Calibri" w:cs="Calibri"/>
          <w:i/>
          <w:iCs/>
          <w:color w:val="7F7F7F" w:themeColor="text1" w:themeTint="80"/>
          <w:sz w:val="22"/>
          <w:szCs w:val="22"/>
        </w:rPr>
        <w:t xml:space="preserve"> Sublínea </w:t>
      </w:r>
      <w:r w:rsidR="005B7C01">
        <w:rPr>
          <w:rFonts w:ascii="Calibri" w:hAnsi="Calibri" w:cs="Calibri"/>
          <w:i/>
          <w:iCs/>
          <w:color w:val="7F7F7F" w:themeColor="text1" w:themeTint="80"/>
          <w:sz w:val="22"/>
          <w:szCs w:val="22"/>
        </w:rPr>
        <w:t>1</w:t>
      </w:r>
      <w:r w:rsidRPr="00AB3D97">
        <w:rPr>
          <w:rFonts w:ascii="Calibri" w:hAnsi="Calibri" w:cs="Calibri"/>
          <w:i/>
          <w:iCs/>
          <w:color w:val="7F7F7F" w:themeColor="text1" w:themeTint="80"/>
          <w:sz w:val="22"/>
          <w:szCs w:val="22"/>
        </w:rPr>
        <w:t xml:space="preserve">.2 </w:t>
      </w:r>
      <w:r w:rsidR="005B7C01">
        <w:rPr>
          <w:rFonts w:ascii="Calibri" w:hAnsi="Calibri" w:cs="Calibri"/>
          <w:i/>
          <w:iCs/>
          <w:color w:val="7F7F7F" w:themeColor="text1" w:themeTint="80"/>
          <w:sz w:val="22"/>
          <w:szCs w:val="22"/>
        </w:rPr>
        <w:t>Consolidación del Agente de Innovación</w:t>
      </w:r>
      <w:r w:rsidRPr="00AB3D97">
        <w:rPr>
          <w:rFonts w:ascii="Calibri" w:hAnsi="Calibri" w:cs="Calibri"/>
          <w:i/>
          <w:iCs/>
          <w:color w:val="7F7F7F" w:themeColor="text1" w:themeTint="80"/>
          <w:sz w:val="22"/>
          <w:szCs w:val="22"/>
        </w:rPr>
        <w:t>,</w:t>
      </w:r>
      <w:r w:rsidR="007B7E1D" w:rsidRPr="00AB3D97">
        <w:rPr>
          <w:rFonts w:ascii="Calibri" w:hAnsi="Calibri" w:cs="Calibri"/>
          <w:i/>
          <w:iCs/>
          <w:color w:val="7F7F7F" w:themeColor="text1" w:themeTint="80"/>
          <w:sz w:val="22"/>
          <w:szCs w:val="22"/>
        </w:rPr>
        <w:t xml:space="preserve"> se completarán los puntos necesarios para</w:t>
      </w:r>
      <w:r w:rsidRPr="00AB3D97">
        <w:rPr>
          <w:rFonts w:ascii="Calibri" w:hAnsi="Calibri" w:cs="Calibri"/>
          <w:i/>
          <w:iCs/>
          <w:color w:val="7F7F7F" w:themeColor="text1" w:themeTint="80"/>
          <w:sz w:val="22"/>
          <w:szCs w:val="22"/>
        </w:rPr>
        <w:t xml:space="preserve"> r</w:t>
      </w:r>
      <w:r w:rsidR="00C86750" w:rsidRPr="00AB3D97">
        <w:rPr>
          <w:rFonts w:ascii="Calibri" w:hAnsi="Calibri" w:cs="Calibri"/>
          <w:i/>
          <w:iCs/>
          <w:color w:val="7F7F7F" w:themeColor="text1" w:themeTint="80"/>
          <w:sz w:val="22"/>
          <w:szCs w:val="22"/>
        </w:rPr>
        <w:t>elacionar con el proyecto anterior</w:t>
      </w:r>
      <w:r w:rsidR="007B7E1D" w:rsidRPr="00AB3D97">
        <w:rPr>
          <w:rFonts w:ascii="Calibri" w:hAnsi="Calibri" w:cs="Calibri"/>
          <w:i/>
          <w:iCs/>
          <w:color w:val="7F7F7F" w:themeColor="text1" w:themeTint="80"/>
          <w:sz w:val="22"/>
          <w:szCs w:val="22"/>
        </w:rPr>
        <w:t>,</w:t>
      </w:r>
      <w:r w:rsidR="00C86750" w:rsidRPr="00AB3D97">
        <w:rPr>
          <w:rFonts w:ascii="Calibri" w:hAnsi="Calibri" w:cs="Calibri"/>
          <w:i/>
          <w:iCs/>
          <w:color w:val="7F7F7F" w:themeColor="text1" w:themeTint="80"/>
          <w:sz w:val="22"/>
          <w:szCs w:val="22"/>
        </w:rPr>
        <w:t xml:space="preserve"> </w:t>
      </w:r>
      <w:r w:rsidRPr="00AB3D97">
        <w:rPr>
          <w:rFonts w:ascii="Calibri" w:hAnsi="Calibri" w:cs="Calibri"/>
          <w:i/>
          <w:iCs/>
          <w:color w:val="7F7F7F" w:themeColor="text1" w:themeTint="80"/>
          <w:sz w:val="22"/>
          <w:szCs w:val="22"/>
        </w:rPr>
        <w:t>definiendo las noveda</w:t>
      </w:r>
      <w:r w:rsidR="00C86750" w:rsidRPr="00AB3D97">
        <w:rPr>
          <w:rFonts w:ascii="Calibri" w:hAnsi="Calibri" w:cs="Calibri"/>
          <w:i/>
          <w:iCs/>
          <w:color w:val="7F7F7F" w:themeColor="text1" w:themeTint="80"/>
          <w:sz w:val="22"/>
          <w:szCs w:val="22"/>
        </w:rPr>
        <w:t xml:space="preserve">des </w:t>
      </w:r>
      <w:r w:rsidRPr="00AB3D97">
        <w:rPr>
          <w:rFonts w:ascii="Calibri" w:hAnsi="Calibri" w:cs="Calibri"/>
          <w:i/>
          <w:iCs/>
          <w:color w:val="7F7F7F" w:themeColor="text1" w:themeTint="80"/>
          <w:sz w:val="22"/>
          <w:szCs w:val="22"/>
        </w:rPr>
        <w:t xml:space="preserve">del nuevo proyecto, objetivos alcanzados </w:t>
      </w:r>
      <w:r w:rsidR="007B7E1D" w:rsidRPr="00AB3D97">
        <w:rPr>
          <w:rFonts w:ascii="Calibri" w:hAnsi="Calibri" w:cs="Calibri"/>
          <w:i/>
          <w:iCs/>
          <w:color w:val="7F7F7F" w:themeColor="text1" w:themeTint="80"/>
          <w:sz w:val="22"/>
          <w:szCs w:val="22"/>
        </w:rPr>
        <w:t xml:space="preserve">en </w:t>
      </w:r>
      <w:r w:rsidR="00F37968" w:rsidRPr="00AB3D97">
        <w:rPr>
          <w:rFonts w:ascii="Calibri" w:hAnsi="Calibri" w:cs="Calibri"/>
          <w:i/>
          <w:iCs/>
          <w:color w:val="7F7F7F" w:themeColor="text1" w:themeTint="80"/>
          <w:sz w:val="22"/>
          <w:szCs w:val="22"/>
        </w:rPr>
        <w:t>el periodo anterior</w:t>
      </w:r>
      <w:r w:rsidRPr="00AB3D97">
        <w:rPr>
          <w:rFonts w:ascii="Calibri" w:hAnsi="Calibri" w:cs="Calibri"/>
          <w:i/>
          <w:iCs/>
          <w:color w:val="7F7F7F" w:themeColor="text1" w:themeTint="80"/>
          <w:sz w:val="22"/>
          <w:szCs w:val="22"/>
        </w:rPr>
        <w:t xml:space="preserve">, así como </w:t>
      </w:r>
      <w:r w:rsidR="00C86750" w:rsidRPr="00AB3D97">
        <w:rPr>
          <w:rFonts w:ascii="Calibri" w:hAnsi="Calibri" w:cs="Calibri"/>
          <w:i/>
          <w:iCs/>
          <w:color w:val="7F7F7F" w:themeColor="text1" w:themeTint="80"/>
          <w:sz w:val="22"/>
          <w:szCs w:val="22"/>
        </w:rPr>
        <w:t>desviaciones</w:t>
      </w:r>
      <w:r w:rsidRPr="00AB3D97">
        <w:rPr>
          <w:rFonts w:ascii="Calibri" w:hAnsi="Calibri" w:cs="Calibri"/>
          <w:i/>
          <w:iCs/>
          <w:color w:val="7F7F7F" w:themeColor="text1" w:themeTint="80"/>
          <w:sz w:val="22"/>
          <w:szCs w:val="22"/>
        </w:rPr>
        <w:t>,</w:t>
      </w:r>
      <w:r w:rsidR="007B7E1D" w:rsidRPr="00AB3D97">
        <w:rPr>
          <w:rFonts w:ascii="Calibri" w:hAnsi="Calibri" w:cs="Calibri"/>
          <w:i/>
          <w:iCs/>
          <w:color w:val="7F7F7F" w:themeColor="text1" w:themeTint="80"/>
          <w:sz w:val="22"/>
          <w:szCs w:val="22"/>
        </w:rPr>
        <w:t xml:space="preserve"> nuevas oportunidades surgidas,</w:t>
      </w:r>
      <w:r w:rsidRPr="00AB3D97">
        <w:rPr>
          <w:rFonts w:ascii="Calibri" w:hAnsi="Calibri" w:cs="Calibri"/>
          <w:i/>
          <w:iCs/>
          <w:color w:val="7F7F7F" w:themeColor="text1" w:themeTint="80"/>
          <w:sz w:val="22"/>
          <w:szCs w:val="22"/>
        </w:rPr>
        <w:t xml:space="preserve"> y </w:t>
      </w:r>
      <w:r w:rsidR="007B7E1D" w:rsidRPr="00AB3D97">
        <w:rPr>
          <w:rFonts w:ascii="Calibri" w:hAnsi="Calibri" w:cs="Calibri"/>
          <w:i/>
          <w:iCs/>
          <w:color w:val="7F7F7F" w:themeColor="text1" w:themeTint="80"/>
          <w:sz w:val="22"/>
          <w:szCs w:val="22"/>
        </w:rPr>
        <w:t xml:space="preserve">objetivos marcados para </w:t>
      </w:r>
      <w:r w:rsidR="00A07CF6" w:rsidRPr="00AB3D97">
        <w:rPr>
          <w:rFonts w:ascii="Calibri" w:hAnsi="Calibri" w:cs="Calibri"/>
          <w:i/>
          <w:iCs/>
          <w:color w:val="7F7F7F" w:themeColor="text1" w:themeTint="80"/>
          <w:sz w:val="22"/>
          <w:szCs w:val="22"/>
        </w:rPr>
        <w:t>el próximo periodo de ejecución.</w:t>
      </w:r>
    </w:p>
    <w:p w14:paraId="16FF995E" w14:textId="77777777" w:rsidR="0026343D" w:rsidRDefault="0026343D" w:rsidP="004E06D7">
      <w:pPr>
        <w:rPr>
          <w:rFonts w:ascii="Calibri" w:hAnsi="Calibri" w:cs="Calibri"/>
          <w:b/>
          <w:i/>
          <w:iCs/>
          <w:sz w:val="24"/>
          <w:szCs w:val="24"/>
        </w:rPr>
      </w:pPr>
    </w:p>
    <w:p w14:paraId="4419350A" w14:textId="5DD367DC" w:rsidR="00144FF3" w:rsidRPr="00893314" w:rsidRDefault="00144FF3" w:rsidP="00AB3D97">
      <w:pPr>
        <w:pStyle w:val="AVI-Titulo2"/>
      </w:pPr>
      <w:bookmarkStart w:id="7" w:name="_Toc224566771"/>
      <w:r w:rsidRPr="00AB3D97">
        <w:t>A.0</w:t>
      </w:r>
      <w:r w:rsidRPr="00AB3D97">
        <w:tab/>
        <w:t>Descripción general del proyecto</w:t>
      </w:r>
      <w:bookmarkEnd w:id="7"/>
    </w:p>
    <w:p w14:paraId="372EB6A6" w14:textId="7C57506B" w:rsidR="00144FF3" w:rsidRPr="00EE39F0" w:rsidRDefault="00144FF3" w:rsidP="00AB3D97">
      <w:pPr>
        <w:pStyle w:val="Descripcin"/>
        <w:numPr>
          <w:ilvl w:val="0"/>
          <w:numId w:val="12"/>
        </w:numPr>
        <w:spacing w:after="0"/>
      </w:pPr>
      <w:r w:rsidRPr="00EE39F0">
        <w:rPr>
          <w:iCs w:val="0"/>
        </w:rPr>
        <w:t>Presentar una</w:t>
      </w:r>
      <w:r w:rsidR="008210E3">
        <w:rPr>
          <w:iCs w:val="0"/>
        </w:rPr>
        <w:t xml:space="preserve"> breve</w:t>
      </w:r>
      <w:r w:rsidRPr="00EE39F0">
        <w:rPr>
          <w:iCs w:val="0"/>
        </w:rPr>
        <w:t xml:space="preserve"> síntesis clara del proyecto, indicando qué se pretende </w:t>
      </w:r>
      <w:r w:rsidR="005B7C01">
        <w:rPr>
          <w:iCs w:val="0"/>
        </w:rPr>
        <w:t>conseguir con la figura del Agente de Innovación</w:t>
      </w:r>
    </w:p>
    <w:p w14:paraId="70431BB0" w14:textId="77777777" w:rsidR="001E4737" w:rsidRDefault="001E4737" w:rsidP="00AB3D97">
      <w:pPr>
        <w:pStyle w:val="AVI-Titulo2"/>
      </w:pPr>
    </w:p>
    <w:p w14:paraId="66AB5841" w14:textId="6F2DD21C" w:rsidR="0026343D" w:rsidRPr="00893314" w:rsidRDefault="0026343D" w:rsidP="00AB3D97">
      <w:pPr>
        <w:pStyle w:val="AVI-Titulo2"/>
      </w:pPr>
      <w:bookmarkStart w:id="8" w:name="_Toc224566772"/>
      <w:r w:rsidRPr="00AB3D97">
        <w:t>A.1</w:t>
      </w:r>
      <w:r w:rsidR="00436DD1" w:rsidRPr="00AB3D97">
        <w:tab/>
      </w:r>
      <w:r w:rsidRPr="00AB3D97">
        <w:t>Objetivo general</w:t>
      </w:r>
      <w:bookmarkEnd w:id="8"/>
      <w:r w:rsidRPr="00AB3D97">
        <w:t xml:space="preserve"> </w:t>
      </w:r>
    </w:p>
    <w:p w14:paraId="4DC64632" w14:textId="77777777" w:rsidR="005B7C01" w:rsidRPr="001E4737" w:rsidRDefault="005B7C01" w:rsidP="005B7C01">
      <w:pPr>
        <w:widowControl w:val="0"/>
        <w:numPr>
          <w:ilvl w:val="0"/>
          <w:numId w:val="13"/>
        </w:numPr>
        <w:rPr>
          <w:rFonts w:ascii="Calibri" w:hAnsi="Calibri" w:cs="Calibri"/>
          <w:sz w:val="24"/>
          <w:szCs w:val="24"/>
        </w:rPr>
      </w:pPr>
      <w:r>
        <w:rPr>
          <w:rFonts w:ascii="Calibri" w:hAnsi="Calibri" w:cs="Calibri"/>
          <w:sz w:val="24"/>
          <w:szCs w:val="24"/>
        </w:rPr>
        <w:t>Definición del objetivo principal.</w:t>
      </w:r>
    </w:p>
    <w:p w14:paraId="29F3E50D" w14:textId="18446534" w:rsidR="001E5EDD" w:rsidRPr="00DB5749" w:rsidRDefault="00AE4041" w:rsidP="001E4737">
      <w:pPr>
        <w:widowControl w:val="0"/>
        <w:numPr>
          <w:ilvl w:val="0"/>
          <w:numId w:val="13"/>
        </w:numPr>
        <w:rPr>
          <w:rFonts w:ascii="Calibri" w:hAnsi="Calibri" w:cs="Calibri"/>
          <w:sz w:val="24"/>
          <w:szCs w:val="24"/>
        </w:rPr>
      </w:pPr>
      <w:r w:rsidRPr="001E4737">
        <w:rPr>
          <w:rFonts w:ascii="Calibri" w:hAnsi="Calibri" w:cs="Calibri"/>
          <w:sz w:val="24"/>
          <w:szCs w:val="24"/>
        </w:rPr>
        <w:t xml:space="preserve">Capacidad y experiencia de la entidad solicitante para la realización del proyecto. </w:t>
      </w:r>
      <w:r w:rsidR="001E5EDD" w:rsidRPr="00325E2C">
        <w:rPr>
          <w:rFonts w:ascii="Calibri" w:hAnsi="Calibri" w:cs="Calibri"/>
          <w:sz w:val="24"/>
          <w:szCs w:val="24"/>
        </w:rPr>
        <w:t xml:space="preserve">Información </w:t>
      </w:r>
      <w:r w:rsidR="0065269D" w:rsidRPr="001E4737">
        <w:rPr>
          <w:rFonts w:ascii="Calibri" w:hAnsi="Calibri" w:cs="Calibri"/>
          <w:sz w:val="24"/>
          <w:szCs w:val="24"/>
        </w:rPr>
        <w:t xml:space="preserve">breve y </w:t>
      </w:r>
      <w:r w:rsidR="001E5EDD" w:rsidRPr="00325E2C">
        <w:rPr>
          <w:rFonts w:ascii="Calibri" w:hAnsi="Calibri" w:cs="Calibri"/>
          <w:sz w:val="24"/>
          <w:szCs w:val="24"/>
        </w:rPr>
        <w:t>general de la entidad solicitante, grupo, instituto o estructura de investigación y transferencia (tipo de entidad, ámbito de actuación, número de empleados, empresas asociadas, ingresos económicos…)</w:t>
      </w:r>
    </w:p>
    <w:p w14:paraId="103ECA81" w14:textId="77777777" w:rsidR="003F7795" w:rsidRPr="001E4737" w:rsidRDefault="003F7795" w:rsidP="001E4737">
      <w:pPr>
        <w:widowControl w:val="0"/>
        <w:numPr>
          <w:ilvl w:val="0"/>
          <w:numId w:val="13"/>
        </w:numPr>
        <w:rPr>
          <w:rFonts w:ascii="Calibri" w:hAnsi="Calibri" w:cs="Calibri"/>
          <w:sz w:val="24"/>
          <w:szCs w:val="24"/>
        </w:rPr>
      </w:pPr>
      <w:r w:rsidRPr="001E4737">
        <w:rPr>
          <w:rFonts w:ascii="Calibri" w:hAnsi="Calibri" w:cs="Calibri"/>
          <w:sz w:val="24"/>
          <w:szCs w:val="24"/>
        </w:rPr>
        <w:t xml:space="preserve">Descripción de la estrategia de la entidad con la propuesta de </w:t>
      </w:r>
      <w:r w:rsidRPr="00A31BED">
        <w:rPr>
          <w:rFonts w:ascii="Calibri" w:hAnsi="Calibri" w:cs="Calibri"/>
          <w:b/>
          <w:bCs/>
          <w:sz w:val="24"/>
          <w:szCs w:val="24"/>
        </w:rPr>
        <w:t>incorporar o consolidar la figura del Agente de Innovación</w:t>
      </w:r>
      <w:r w:rsidRPr="001E4737">
        <w:rPr>
          <w:rFonts w:ascii="Calibri" w:hAnsi="Calibri" w:cs="Calibri"/>
          <w:sz w:val="24"/>
          <w:szCs w:val="24"/>
        </w:rPr>
        <w:t>. Describa brevemente la entidad y su</w:t>
      </w:r>
      <w:r w:rsidRPr="00A31BED">
        <w:rPr>
          <w:rFonts w:ascii="Calibri" w:hAnsi="Calibri" w:cs="Calibri"/>
          <w:i/>
          <w:iCs/>
          <w:sz w:val="24"/>
          <w:szCs w:val="24"/>
        </w:rPr>
        <w:t xml:space="preserve"> trayectoria y experiencia en gestión de la innovación, y la evolución de su plan estratégico de innovación, dotación presupuestaria para innovación y compromiso de la dirección con la innovación. Y razone la coherencia de este proyecto con la solicitud.</w:t>
      </w:r>
    </w:p>
    <w:p w14:paraId="12056E5C" w14:textId="06C5264D" w:rsidR="00A67D22" w:rsidRPr="00DB5749" w:rsidRDefault="00A67D22" w:rsidP="001E4737">
      <w:pPr>
        <w:widowControl w:val="0"/>
        <w:numPr>
          <w:ilvl w:val="0"/>
          <w:numId w:val="13"/>
        </w:numPr>
        <w:rPr>
          <w:rFonts w:ascii="Calibri" w:hAnsi="Calibri" w:cs="Calibri"/>
          <w:sz w:val="24"/>
          <w:szCs w:val="24"/>
        </w:rPr>
      </w:pPr>
      <w:r w:rsidRPr="00DB5749">
        <w:rPr>
          <w:rFonts w:ascii="Calibri" w:hAnsi="Calibri" w:cs="Calibri"/>
          <w:sz w:val="24"/>
          <w:szCs w:val="24"/>
        </w:rPr>
        <w:t>Equipo responsable del proyecto (personal que participa en el proyecto, departamento y cargo)</w:t>
      </w:r>
      <w:r w:rsidR="00A31BED">
        <w:rPr>
          <w:rFonts w:ascii="Calibri" w:hAnsi="Calibri" w:cs="Calibri"/>
          <w:sz w:val="24"/>
          <w:szCs w:val="24"/>
        </w:rPr>
        <w:t xml:space="preserve"> que muestre la c</w:t>
      </w:r>
      <w:r w:rsidR="00493097" w:rsidRPr="001E4737">
        <w:rPr>
          <w:rFonts w:ascii="Calibri" w:hAnsi="Calibri" w:cs="Calibri"/>
          <w:sz w:val="24"/>
          <w:szCs w:val="24"/>
        </w:rPr>
        <w:t>apacidad y experiencia de la entidad solicitante para la realización del proyecto</w:t>
      </w:r>
    </w:p>
    <w:p w14:paraId="43A135D8" w14:textId="77777777" w:rsidR="003F7795" w:rsidRPr="001E4737" w:rsidRDefault="003F7795" w:rsidP="001E4737">
      <w:pPr>
        <w:widowControl w:val="0"/>
        <w:numPr>
          <w:ilvl w:val="0"/>
          <w:numId w:val="13"/>
        </w:numPr>
        <w:rPr>
          <w:rFonts w:ascii="Calibri" w:hAnsi="Calibri" w:cs="Calibri"/>
          <w:sz w:val="24"/>
          <w:szCs w:val="24"/>
        </w:rPr>
      </w:pPr>
      <w:r w:rsidRPr="001E4737">
        <w:rPr>
          <w:rFonts w:ascii="Calibri" w:hAnsi="Calibri" w:cs="Calibri"/>
          <w:sz w:val="24"/>
          <w:szCs w:val="24"/>
        </w:rPr>
        <w:t>Colaboración con organismos de investigación.</w:t>
      </w:r>
    </w:p>
    <w:p w14:paraId="168CE3A4" w14:textId="77777777" w:rsidR="00493097" w:rsidRPr="001E4737" w:rsidRDefault="00493097" w:rsidP="001E4737">
      <w:pPr>
        <w:widowControl w:val="0"/>
        <w:ind w:left="360"/>
        <w:rPr>
          <w:rFonts w:ascii="Calibri" w:hAnsi="Calibri" w:cs="Calibri"/>
          <w:sz w:val="24"/>
          <w:szCs w:val="24"/>
        </w:rPr>
      </w:pPr>
    </w:p>
    <w:p w14:paraId="39FFEC0A" w14:textId="77777777" w:rsidR="0065269D" w:rsidRPr="00493097" w:rsidRDefault="0065269D" w:rsidP="00DB5749"/>
    <w:p w14:paraId="6650D950" w14:textId="513BC8DF" w:rsidR="008210E3" w:rsidRDefault="0026343D" w:rsidP="008210E3">
      <w:pPr>
        <w:pStyle w:val="AVI-Titulo2"/>
        <w:rPr>
          <w:color w:val="00000A"/>
        </w:rPr>
      </w:pPr>
      <w:bookmarkStart w:id="9" w:name="_Toc224566773"/>
      <w:r w:rsidRPr="00CB6D25">
        <w:t>A.2</w:t>
      </w:r>
      <w:r w:rsidR="00436DD1" w:rsidRPr="00CB6D25">
        <w:tab/>
      </w:r>
      <w:r w:rsidR="008210E3">
        <w:t>Plan de Trabajo</w:t>
      </w:r>
      <w:bookmarkEnd w:id="9"/>
      <w:r w:rsidR="008210E3">
        <w:t xml:space="preserve"> </w:t>
      </w:r>
    </w:p>
    <w:p w14:paraId="53E6BBFC" w14:textId="1660275B" w:rsidR="005B7C01" w:rsidRDefault="005B7C01" w:rsidP="008210E3">
      <w:pPr>
        <w:pStyle w:val="AVI-Titulo2"/>
        <w:rPr>
          <w:color w:val="00000A"/>
        </w:rPr>
      </w:pPr>
      <w:bookmarkStart w:id="10" w:name="_Toc222317411"/>
      <w:bookmarkStart w:id="11" w:name="_Toc224566774"/>
      <w:r w:rsidRPr="006F5F12">
        <w:rPr>
          <w:color w:val="00000A"/>
        </w:rPr>
        <w:t>.</w:t>
      </w:r>
      <w:bookmarkEnd w:id="10"/>
      <w:bookmarkEnd w:id="11"/>
    </w:p>
    <w:p w14:paraId="6ABDE2D5" w14:textId="1F18AC3F" w:rsidR="00493097" w:rsidRPr="00A67D22" w:rsidRDefault="00493097" w:rsidP="00493097">
      <w:pPr>
        <w:ind w:left="284"/>
        <w:rPr>
          <w:rFonts w:ascii="Calibri" w:hAnsi="Calibri" w:cs="Calibri"/>
          <w:sz w:val="24"/>
          <w:szCs w:val="24"/>
          <w:u w:val="single"/>
        </w:rPr>
      </w:pPr>
      <w:r w:rsidRPr="00AB3D97">
        <w:rPr>
          <w:rFonts w:ascii="Calibri" w:hAnsi="Calibri" w:cs="Calibri"/>
          <w:sz w:val="24"/>
          <w:szCs w:val="24"/>
          <w:u w:val="single"/>
        </w:rPr>
        <w:t>A.</w:t>
      </w:r>
      <w:r>
        <w:rPr>
          <w:rFonts w:ascii="Calibri" w:hAnsi="Calibri" w:cs="Calibri"/>
          <w:sz w:val="24"/>
          <w:szCs w:val="24"/>
          <w:u w:val="single"/>
        </w:rPr>
        <w:t>2</w:t>
      </w:r>
      <w:r w:rsidRPr="00AB3D97">
        <w:rPr>
          <w:rFonts w:ascii="Calibri" w:hAnsi="Calibri" w:cs="Calibri"/>
          <w:sz w:val="24"/>
          <w:szCs w:val="24"/>
          <w:u w:val="single"/>
        </w:rPr>
        <w:t>.</w:t>
      </w:r>
      <w:r>
        <w:rPr>
          <w:rFonts w:ascii="Calibri" w:hAnsi="Calibri" w:cs="Calibri"/>
          <w:sz w:val="24"/>
          <w:szCs w:val="24"/>
          <w:u w:val="single"/>
        </w:rPr>
        <w:t>1</w:t>
      </w:r>
      <w:r w:rsidRPr="00AB3D97">
        <w:rPr>
          <w:rFonts w:ascii="Calibri" w:hAnsi="Calibri" w:cs="Calibri"/>
          <w:sz w:val="24"/>
          <w:szCs w:val="24"/>
          <w:u w:val="single"/>
        </w:rPr>
        <w:t xml:space="preserve"> </w:t>
      </w:r>
      <w:r>
        <w:rPr>
          <w:rFonts w:ascii="Calibri" w:hAnsi="Calibri" w:cs="Calibri"/>
          <w:sz w:val="24"/>
          <w:szCs w:val="24"/>
          <w:u w:val="single"/>
        </w:rPr>
        <w:t xml:space="preserve">Plan de Trabajo. </w:t>
      </w:r>
    </w:p>
    <w:p w14:paraId="7336C3DE" w14:textId="77777777" w:rsidR="00505EAB" w:rsidRDefault="00505EAB" w:rsidP="00893314">
      <w:pPr>
        <w:widowControl w:val="0"/>
        <w:rPr>
          <w:rFonts w:ascii="Calibri" w:hAnsi="Calibri" w:cs="Calibri"/>
          <w:color w:val="00000A"/>
          <w:sz w:val="24"/>
          <w:szCs w:val="24"/>
          <w:highlight w:val="green"/>
        </w:rPr>
      </w:pPr>
    </w:p>
    <w:p w14:paraId="25C680EA" w14:textId="6AAF03C8" w:rsidR="00001F73" w:rsidRDefault="00001F73" w:rsidP="00001F73">
      <w:pPr>
        <w:widowControl w:val="0"/>
        <w:ind w:left="720"/>
        <w:rPr>
          <w:rFonts w:ascii="Calibri" w:hAnsi="Calibri" w:cs="Calibri"/>
          <w:sz w:val="24"/>
          <w:szCs w:val="24"/>
        </w:rPr>
      </w:pPr>
      <w:r w:rsidRPr="00B14CDB">
        <w:rPr>
          <w:rFonts w:ascii="Calibri" w:hAnsi="Calibri" w:cs="Calibri"/>
          <w:sz w:val="24"/>
          <w:szCs w:val="24"/>
        </w:rPr>
        <w:t xml:space="preserve">El Plan de Trabajo detallará </w:t>
      </w:r>
      <w:r w:rsidR="004B05AB">
        <w:rPr>
          <w:rFonts w:ascii="Calibri" w:hAnsi="Calibri" w:cs="Calibri"/>
          <w:sz w:val="24"/>
          <w:szCs w:val="24"/>
        </w:rPr>
        <w:t xml:space="preserve">la </w:t>
      </w:r>
      <w:r w:rsidR="00AB00B8">
        <w:rPr>
          <w:rFonts w:ascii="Calibri" w:hAnsi="Calibri" w:cs="Calibri"/>
          <w:sz w:val="24"/>
          <w:szCs w:val="24"/>
        </w:rPr>
        <w:t xml:space="preserve">coherencia con la convocatoria, concreción de objetivos, </w:t>
      </w:r>
      <w:r w:rsidR="004B05AB">
        <w:rPr>
          <w:rFonts w:ascii="Calibri" w:hAnsi="Calibri" w:cs="Calibri"/>
          <w:sz w:val="24"/>
          <w:szCs w:val="24"/>
        </w:rPr>
        <w:lastRenderedPageBreak/>
        <w:t xml:space="preserve">metodología y </w:t>
      </w:r>
      <w:r w:rsidRPr="00B14CDB">
        <w:rPr>
          <w:rFonts w:ascii="Calibri" w:hAnsi="Calibri" w:cs="Calibri"/>
          <w:sz w:val="24"/>
          <w:szCs w:val="24"/>
        </w:rPr>
        <w:t>las actuaciones previstas para propiciar nuevas oportunidades de colaboración en I+D+i entre centros de investigación o universidades y empresas, incluyendo información sobre los procesos que se seguirán para la identificación y formulación de ofertas y demandas tecnológicas, así como retos tecnológicos y de innovación multidisciplinar, que lleven a una posterior realización de actividades de investigación aplicada y posterior trasv</w:t>
      </w:r>
      <w:r>
        <w:rPr>
          <w:rFonts w:ascii="Calibri" w:hAnsi="Calibri" w:cs="Calibri"/>
          <w:sz w:val="24"/>
          <w:szCs w:val="24"/>
        </w:rPr>
        <w:t>ase a la actividad empresarial.</w:t>
      </w:r>
    </w:p>
    <w:p w14:paraId="4B4C55F1" w14:textId="77777777" w:rsidR="00001F73" w:rsidRDefault="00001F73" w:rsidP="00001F73">
      <w:pPr>
        <w:widowControl w:val="0"/>
        <w:ind w:left="720"/>
        <w:rPr>
          <w:rFonts w:cs="Calibri"/>
          <w:sz w:val="24"/>
        </w:rPr>
      </w:pPr>
    </w:p>
    <w:p w14:paraId="25E03EC2" w14:textId="77777777" w:rsidR="00001F73" w:rsidRPr="00B03514" w:rsidRDefault="00001F73" w:rsidP="00001F73">
      <w:pPr>
        <w:widowControl w:val="0"/>
        <w:ind w:left="720"/>
        <w:rPr>
          <w:b/>
        </w:rPr>
      </w:pPr>
      <w:r w:rsidRPr="00B03514">
        <w:rPr>
          <w:rFonts w:ascii="Calibri" w:hAnsi="Calibri" w:cs="Calibri"/>
          <w:b/>
          <w:sz w:val="24"/>
          <w:szCs w:val="24"/>
        </w:rPr>
        <w:t>Detallar las actividades a realizar, para los que podrá valerse del siguiente gui</w:t>
      </w:r>
      <w:r>
        <w:rPr>
          <w:rFonts w:ascii="Calibri" w:hAnsi="Calibri" w:cs="Calibri"/>
          <w:b/>
          <w:sz w:val="24"/>
          <w:szCs w:val="24"/>
        </w:rPr>
        <w:t>o</w:t>
      </w:r>
      <w:r w:rsidRPr="00B03514">
        <w:rPr>
          <w:rFonts w:ascii="Calibri" w:hAnsi="Calibri" w:cs="Calibri"/>
          <w:b/>
          <w:sz w:val="24"/>
          <w:szCs w:val="24"/>
        </w:rPr>
        <w:t>n:</w:t>
      </w:r>
    </w:p>
    <w:p w14:paraId="26D47145" w14:textId="77777777" w:rsidR="00001F73" w:rsidRDefault="00001F73" w:rsidP="00001F73">
      <w:pPr>
        <w:widowControl w:val="0"/>
      </w:pPr>
    </w:p>
    <w:p w14:paraId="3F0A20E9" w14:textId="77777777" w:rsidR="00001F73" w:rsidRDefault="00001F73" w:rsidP="00001F73">
      <w:pPr>
        <w:widowControl w:val="0"/>
        <w:numPr>
          <w:ilvl w:val="0"/>
          <w:numId w:val="10"/>
        </w:numPr>
        <w:ind w:left="1069"/>
        <w:rPr>
          <w:rFonts w:ascii="Calibri" w:hAnsi="Calibri" w:cs="Calibri"/>
          <w:sz w:val="24"/>
          <w:szCs w:val="24"/>
        </w:rPr>
      </w:pPr>
      <w:r>
        <w:rPr>
          <w:rFonts w:ascii="Calibri" w:hAnsi="Calibri" w:cs="Calibri"/>
          <w:sz w:val="24"/>
          <w:szCs w:val="24"/>
        </w:rPr>
        <w:t xml:space="preserve">Actuaciones previstas para promover la </w:t>
      </w:r>
      <w:r w:rsidRPr="00DB5749">
        <w:rPr>
          <w:rFonts w:ascii="Calibri" w:hAnsi="Calibri" w:cs="Calibri"/>
          <w:b/>
          <w:bCs/>
          <w:sz w:val="24"/>
          <w:szCs w:val="24"/>
        </w:rPr>
        <w:t>generación de nuevas oportunidades de colaboración</w:t>
      </w:r>
      <w:r>
        <w:rPr>
          <w:rFonts w:ascii="Calibri" w:hAnsi="Calibri" w:cs="Calibri"/>
          <w:sz w:val="24"/>
          <w:szCs w:val="24"/>
        </w:rPr>
        <w:t xml:space="preserve"> en I+D+i entre centros de investigación o universidades y empresas, teniendo en cuenta la identificación del potencial comercial de desarrollos tecnológicos o de investigación y las necesidades de mercado.</w:t>
      </w:r>
    </w:p>
    <w:p w14:paraId="029D5102" w14:textId="77777777" w:rsidR="00001F73" w:rsidRPr="00E34EE4" w:rsidRDefault="00001F73" w:rsidP="00001F73">
      <w:pPr>
        <w:widowControl w:val="0"/>
        <w:ind w:left="349"/>
      </w:pPr>
    </w:p>
    <w:p w14:paraId="7B9872A9" w14:textId="10109420" w:rsidR="00001F73" w:rsidRPr="00DB5749" w:rsidRDefault="00001F73" w:rsidP="00C068D8">
      <w:pPr>
        <w:widowControl w:val="0"/>
        <w:numPr>
          <w:ilvl w:val="0"/>
          <w:numId w:val="10"/>
        </w:numPr>
        <w:ind w:left="1069"/>
      </w:pPr>
      <w:r w:rsidRPr="00C068D8">
        <w:rPr>
          <w:rFonts w:ascii="Calibri" w:hAnsi="Calibri" w:cs="Calibri"/>
          <w:sz w:val="24"/>
          <w:szCs w:val="24"/>
        </w:rPr>
        <w:t xml:space="preserve">Procesos para la </w:t>
      </w:r>
      <w:r w:rsidRPr="00DB5749">
        <w:rPr>
          <w:rFonts w:ascii="Calibri" w:hAnsi="Calibri" w:cs="Calibri"/>
          <w:b/>
          <w:bCs/>
          <w:sz w:val="24"/>
          <w:szCs w:val="24"/>
        </w:rPr>
        <w:t>identificación y formulación de ofertas y demandas tecnológicas</w:t>
      </w:r>
      <w:r w:rsidRPr="00C068D8">
        <w:rPr>
          <w:rFonts w:ascii="Calibri" w:hAnsi="Calibri" w:cs="Calibri"/>
          <w:sz w:val="24"/>
          <w:szCs w:val="24"/>
        </w:rPr>
        <w:t>, retos tecnológicos y de innovación multidisciplinar.</w:t>
      </w:r>
      <w:r w:rsidR="008D420A" w:rsidRPr="00C068D8">
        <w:rPr>
          <w:rFonts w:ascii="Calibri" w:hAnsi="Calibri" w:cs="Calibri"/>
          <w:sz w:val="24"/>
          <w:szCs w:val="24"/>
        </w:rPr>
        <w:t xml:space="preserve"> </w:t>
      </w:r>
    </w:p>
    <w:p w14:paraId="6F3E3F38" w14:textId="77777777" w:rsidR="00C068D8" w:rsidRPr="00E34EE4" w:rsidRDefault="00C068D8" w:rsidP="00DB5749">
      <w:pPr>
        <w:widowControl w:val="0"/>
      </w:pPr>
    </w:p>
    <w:p w14:paraId="2273B44F" w14:textId="77777777" w:rsidR="00001F73" w:rsidRPr="00DB5749" w:rsidRDefault="00001F73" w:rsidP="00001F73">
      <w:pPr>
        <w:widowControl w:val="0"/>
        <w:numPr>
          <w:ilvl w:val="0"/>
          <w:numId w:val="10"/>
        </w:numPr>
        <w:ind w:left="1069"/>
      </w:pPr>
      <w:r w:rsidRPr="0036123D">
        <w:rPr>
          <w:rFonts w:ascii="Calibri" w:hAnsi="Calibri" w:cs="Calibri"/>
          <w:sz w:val="24"/>
          <w:szCs w:val="24"/>
        </w:rPr>
        <w:t xml:space="preserve">Actividades </w:t>
      </w:r>
      <w:r w:rsidRPr="00DB5749">
        <w:rPr>
          <w:rFonts w:ascii="Calibri" w:hAnsi="Calibri" w:cs="Calibri"/>
          <w:b/>
          <w:bCs/>
          <w:sz w:val="24"/>
          <w:szCs w:val="24"/>
        </w:rPr>
        <w:t>preparatorias de proyectos innovadores</w:t>
      </w:r>
      <w:r w:rsidRPr="0036123D">
        <w:rPr>
          <w:rFonts w:ascii="Calibri" w:hAnsi="Calibri" w:cs="Calibri"/>
          <w:sz w:val="24"/>
          <w:szCs w:val="24"/>
        </w:rPr>
        <w:t xml:space="preserve"> promovidos por la entidad beneficiaria (estudios, proyectos, pruebas experimentales…) en los que participará el agente para propiciar la transferencia a la actividad empresarial.</w:t>
      </w:r>
    </w:p>
    <w:p w14:paraId="5169F17F" w14:textId="77777777" w:rsidR="00E23A18" w:rsidRPr="0036123D" w:rsidRDefault="00E23A18" w:rsidP="00DB5749">
      <w:pPr>
        <w:pStyle w:val="Prrafodelista"/>
      </w:pPr>
    </w:p>
    <w:p w14:paraId="73B70065" w14:textId="1A562C6D" w:rsidR="00001F73" w:rsidRPr="00DB5749" w:rsidRDefault="00E23A18" w:rsidP="008D420A">
      <w:pPr>
        <w:widowControl w:val="0"/>
        <w:numPr>
          <w:ilvl w:val="0"/>
          <w:numId w:val="10"/>
        </w:numPr>
        <w:ind w:left="1069"/>
      </w:pPr>
      <w:r w:rsidRPr="00DB5749">
        <w:rPr>
          <w:b/>
          <w:bCs/>
        </w:rPr>
        <w:t>Acciones de validación del mercado</w:t>
      </w:r>
      <w:r w:rsidR="008D420A" w:rsidRPr="0036123D">
        <w:rPr>
          <w:b/>
          <w:bCs/>
        </w:rPr>
        <w:t xml:space="preserve">. </w:t>
      </w:r>
    </w:p>
    <w:p w14:paraId="6BFE96E4" w14:textId="77777777" w:rsidR="008D420A" w:rsidRPr="0036123D" w:rsidRDefault="008D420A" w:rsidP="00DB5749">
      <w:pPr>
        <w:widowControl w:val="0"/>
      </w:pPr>
    </w:p>
    <w:p w14:paraId="58D80EA7" w14:textId="429C0573" w:rsidR="00001F73" w:rsidRPr="0036123D" w:rsidRDefault="00001F73" w:rsidP="00001F73">
      <w:pPr>
        <w:widowControl w:val="0"/>
        <w:numPr>
          <w:ilvl w:val="0"/>
          <w:numId w:val="10"/>
        </w:numPr>
        <w:ind w:left="1069"/>
        <w:rPr>
          <w:rFonts w:ascii="Calibri" w:hAnsi="Calibri" w:cs="Calibri"/>
          <w:sz w:val="24"/>
          <w:szCs w:val="24"/>
        </w:rPr>
      </w:pPr>
      <w:r w:rsidRPr="00DB5749">
        <w:rPr>
          <w:rFonts w:ascii="Calibri" w:hAnsi="Calibri" w:cs="Calibri"/>
          <w:sz w:val="24"/>
          <w:szCs w:val="24"/>
        </w:rPr>
        <w:t xml:space="preserve">Identificar </w:t>
      </w:r>
      <w:r w:rsidRPr="00DB5749">
        <w:rPr>
          <w:rFonts w:ascii="Calibri" w:hAnsi="Calibri" w:cs="Calibri"/>
          <w:b/>
          <w:bCs/>
          <w:sz w:val="24"/>
          <w:szCs w:val="24"/>
        </w:rPr>
        <w:t>las colaboraciones que se llevarán a cabo a lo largo del proyecto</w:t>
      </w:r>
      <w:r w:rsidRPr="00DB5749">
        <w:rPr>
          <w:rFonts w:ascii="Calibri" w:hAnsi="Calibri" w:cs="Calibri"/>
          <w:sz w:val="24"/>
          <w:szCs w:val="24"/>
        </w:rPr>
        <w:t>, en su caso, con centros tecnológicos o de investigación u otros agentes del SVI (Sistema Valenciano de Innovación). Así como la capacidad de generación de sinergias con otros agentes, y de qué modo contribuyen al desarrollo de las acciones planteadas en el proyecto</w:t>
      </w:r>
      <w:r w:rsidR="00E23A18" w:rsidRPr="0036123D">
        <w:rPr>
          <w:rFonts w:ascii="Calibri" w:hAnsi="Calibri" w:cs="Calibri"/>
          <w:sz w:val="24"/>
          <w:szCs w:val="24"/>
        </w:rPr>
        <w:t>.</w:t>
      </w:r>
    </w:p>
    <w:p w14:paraId="2FE55BB0" w14:textId="77777777" w:rsidR="00E23A18" w:rsidRPr="0036123D" w:rsidRDefault="00E23A18" w:rsidP="00DB5749">
      <w:pPr>
        <w:pStyle w:val="Prrafodelista"/>
        <w:rPr>
          <w:rFonts w:ascii="Calibri" w:hAnsi="Calibri" w:cs="Calibri"/>
          <w:sz w:val="24"/>
          <w:szCs w:val="24"/>
        </w:rPr>
      </w:pPr>
    </w:p>
    <w:p w14:paraId="5E6E90BD" w14:textId="0DECFB6E" w:rsidR="00E23A18" w:rsidRDefault="00E23A18" w:rsidP="00531055">
      <w:pPr>
        <w:widowControl w:val="0"/>
        <w:numPr>
          <w:ilvl w:val="0"/>
          <w:numId w:val="10"/>
        </w:numPr>
        <w:tabs>
          <w:tab w:val="clear" w:pos="720"/>
          <w:tab w:val="num" w:pos="698"/>
        </w:tabs>
        <w:autoSpaceDE w:val="0"/>
        <w:ind w:left="1069"/>
        <w:rPr>
          <w:rFonts w:ascii="Calibri" w:hAnsi="Calibri" w:cs="Calibri"/>
          <w:sz w:val="24"/>
          <w:szCs w:val="24"/>
        </w:rPr>
      </w:pPr>
      <w:r w:rsidRPr="00DB5749">
        <w:rPr>
          <w:rFonts w:ascii="Calibri" w:hAnsi="Calibri" w:cs="Calibri"/>
          <w:b/>
          <w:bCs/>
          <w:sz w:val="24"/>
          <w:szCs w:val="24"/>
        </w:rPr>
        <w:t>Acciones de Promoción y difusión de resultados del proyecto</w:t>
      </w:r>
      <w:r w:rsidRPr="0036123D">
        <w:rPr>
          <w:rFonts w:ascii="Calibri" w:hAnsi="Calibri" w:cs="Calibri"/>
          <w:sz w:val="24"/>
          <w:szCs w:val="24"/>
        </w:rPr>
        <w:t xml:space="preserve">. </w:t>
      </w:r>
      <w:r w:rsidR="00001F73" w:rsidRPr="0036123D">
        <w:rPr>
          <w:rFonts w:ascii="Calibri" w:hAnsi="Calibri" w:cs="Calibri"/>
          <w:sz w:val="24"/>
          <w:szCs w:val="24"/>
        </w:rPr>
        <w:t xml:space="preserve">Labores de sensibilización </w:t>
      </w:r>
      <w:r w:rsidRPr="0036123D">
        <w:rPr>
          <w:rFonts w:ascii="Calibri" w:hAnsi="Calibri" w:cs="Calibri"/>
          <w:sz w:val="24"/>
          <w:szCs w:val="24"/>
        </w:rPr>
        <w:t xml:space="preserve">hacia otras empresas o a </w:t>
      </w:r>
      <w:r w:rsidR="00001F73" w:rsidRPr="0036123D">
        <w:rPr>
          <w:rFonts w:ascii="Calibri" w:hAnsi="Calibri" w:cs="Calibri"/>
          <w:sz w:val="24"/>
          <w:szCs w:val="24"/>
        </w:rPr>
        <w:t>personal investigador respecto a la importancia de la validaci</w:t>
      </w:r>
      <w:r w:rsidR="00001F73" w:rsidRPr="0036123D">
        <w:rPr>
          <w:rFonts w:ascii="Calibri" w:hAnsi="Calibri" w:cs="Calibri" w:hint="eastAsia"/>
          <w:sz w:val="24"/>
          <w:szCs w:val="24"/>
        </w:rPr>
        <w:t>ó</w:t>
      </w:r>
      <w:r w:rsidR="00001F73" w:rsidRPr="0036123D">
        <w:rPr>
          <w:rFonts w:ascii="Calibri" w:hAnsi="Calibri" w:cs="Calibri"/>
          <w:sz w:val="24"/>
          <w:szCs w:val="24"/>
        </w:rPr>
        <w:t xml:space="preserve">n del mercado. </w:t>
      </w:r>
      <w:r w:rsidRPr="00DB5749">
        <w:rPr>
          <w:rFonts w:ascii="Calibri" w:hAnsi="Calibri" w:cs="Calibri"/>
          <w:sz w:val="24"/>
          <w:szCs w:val="24"/>
        </w:rPr>
        <w:t>Labores de sensibilización hacia la comunidad investigadora para solicitar soluciones a los retos a los que se enfrenta las empresas</w:t>
      </w:r>
      <w:r w:rsidRPr="0036123D">
        <w:rPr>
          <w:rFonts w:ascii="Calibri" w:hAnsi="Calibri" w:cs="Calibri"/>
          <w:sz w:val="24"/>
          <w:szCs w:val="24"/>
        </w:rPr>
        <w:t>.</w:t>
      </w:r>
    </w:p>
    <w:p w14:paraId="0789554B" w14:textId="77777777" w:rsidR="0036123D" w:rsidRPr="0036123D" w:rsidRDefault="0036123D" w:rsidP="0036123D">
      <w:pPr>
        <w:widowControl w:val="0"/>
        <w:autoSpaceDE w:val="0"/>
        <w:rPr>
          <w:rFonts w:ascii="Calibri" w:hAnsi="Calibri" w:cs="Calibri"/>
          <w:sz w:val="24"/>
          <w:szCs w:val="24"/>
        </w:rPr>
      </w:pPr>
    </w:p>
    <w:p w14:paraId="5057654A" w14:textId="4B9EF3A5" w:rsidR="00E23A18" w:rsidRPr="00DB5749" w:rsidRDefault="00E23A18" w:rsidP="00531055">
      <w:pPr>
        <w:widowControl w:val="0"/>
        <w:numPr>
          <w:ilvl w:val="0"/>
          <w:numId w:val="10"/>
        </w:numPr>
        <w:tabs>
          <w:tab w:val="clear" w:pos="720"/>
          <w:tab w:val="num" w:pos="698"/>
        </w:tabs>
        <w:autoSpaceDE w:val="0"/>
        <w:ind w:left="1069"/>
        <w:rPr>
          <w:rFonts w:ascii="Calibri" w:hAnsi="Calibri" w:cs="Calibri"/>
          <w:b/>
          <w:bCs/>
          <w:sz w:val="24"/>
          <w:szCs w:val="24"/>
        </w:rPr>
      </w:pPr>
      <w:r w:rsidRPr="00DB5749">
        <w:rPr>
          <w:rFonts w:ascii="Calibri" w:hAnsi="Calibri" w:cs="Calibri"/>
          <w:b/>
          <w:bCs/>
          <w:sz w:val="24"/>
          <w:szCs w:val="24"/>
        </w:rPr>
        <w:t>Medición de Resultados de la actividad del agente de innovación: transferencia</w:t>
      </w:r>
    </w:p>
    <w:p w14:paraId="75E78FA9" w14:textId="77777777" w:rsidR="00E23A18" w:rsidRPr="00DB5749" w:rsidRDefault="00E23A18" w:rsidP="00DB5749">
      <w:pPr>
        <w:pStyle w:val="Prrafodelista"/>
        <w:rPr>
          <w:rFonts w:ascii="Calibri" w:hAnsi="Calibri" w:cs="Calibri"/>
          <w:b/>
          <w:bCs/>
          <w:sz w:val="24"/>
          <w:szCs w:val="24"/>
        </w:rPr>
      </w:pPr>
    </w:p>
    <w:p w14:paraId="485C7FC4" w14:textId="2115E119" w:rsidR="00C068D8" w:rsidRPr="000D42F1" w:rsidRDefault="00E23A18" w:rsidP="0034749C">
      <w:pPr>
        <w:widowControl w:val="0"/>
        <w:numPr>
          <w:ilvl w:val="0"/>
          <w:numId w:val="10"/>
        </w:numPr>
        <w:autoSpaceDE w:val="0"/>
        <w:ind w:left="1069"/>
        <w:rPr>
          <w:rFonts w:ascii="Calibri" w:hAnsi="Calibri" w:cs="Calibri"/>
          <w:sz w:val="24"/>
          <w:szCs w:val="24"/>
        </w:rPr>
      </w:pPr>
      <w:r w:rsidRPr="00DB5749">
        <w:rPr>
          <w:rFonts w:ascii="Calibri" w:hAnsi="Calibri" w:cs="Calibri"/>
          <w:b/>
          <w:bCs/>
          <w:sz w:val="24"/>
          <w:szCs w:val="24"/>
        </w:rPr>
        <w:t>Otr</w:t>
      </w:r>
      <w:r w:rsidR="007D1834" w:rsidRPr="0036123D">
        <w:rPr>
          <w:rFonts w:ascii="Calibri" w:hAnsi="Calibri" w:cs="Calibri"/>
          <w:b/>
          <w:bCs/>
          <w:sz w:val="24"/>
          <w:szCs w:val="24"/>
        </w:rPr>
        <w:t>as actividades previstas</w:t>
      </w:r>
      <w:r w:rsidR="00C068D8" w:rsidRPr="0036123D">
        <w:rPr>
          <w:rFonts w:ascii="Calibri" w:hAnsi="Calibri" w:cs="Calibri"/>
          <w:b/>
          <w:bCs/>
          <w:sz w:val="24"/>
          <w:szCs w:val="24"/>
        </w:rPr>
        <w:t xml:space="preserve"> para</w:t>
      </w:r>
      <w:r w:rsidR="0034749C" w:rsidRPr="0036123D">
        <w:rPr>
          <w:rFonts w:ascii="Calibri" w:hAnsi="Calibri" w:cs="Calibri"/>
          <w:b/>
          <w:bCs/>
          <w:sz w:val="24"/>
          <w:szCs w:val="24"/>
        </w:rPr>
        <w:t xml:space="preserve"> la </w:t>
      </w:r>
      <w:r w:rsidR="0034749C" w:rsidRPr="0036123D">
        <w:rPr>
          <w:b/>
          <w:bCs/>
        </w:rPr>
        <w:t>Aportación al progreso tecnológico.</w:t>
      </w:r>
      <w:r w:rsidR="0034749C" w:rsidRPr="0036123D">
        <w:t xml:space="preserve"> </w:t>
      </w:r>
      <w:r w:rsidR="00C068D8" w:rsidRPr="0036123D">
        <w:rPr>
          <w:rFonts w:ascii="Calibri" w:hAnsi="Calibri" w:cs="Calibri"/>
          <w:sz w:val="24"/>
          <w:szCs w:val="24"/>
        </w:rPr>
        <w:t xml:space="preserve"> </w:t>
      </w:r>
      <w:r w:rsidR="00C068D8" w:rsidRPr="0036123D">
        <w:t xml:space="preserve">Identificar </w:t>
      </w:r>
      <w:r w:rsidR="00C068D8" w:rsidRPr="000D42F1">
        <w:rPr>
          <w:rFonts w:ascii="Calibri" w:hAnsi="Calibri" w:cs="Calibri"/>
          <w:sz w:val="24"/>
          <w:szCs w:val="24"/>
        </w:rPr>
        <w:t>proyectos o tecnologías susceptibles de ser transferidas a las empresas, en caso de organismos de investigación o centros tecnológicos. O necesidades no cubiertas por parte de una empresa o un sector susceptibles de generar proyectos de innovación o colaboraciones.</w:t>
      </w:r>
    </w:p>
    <w:p w14:paraId="22787D20" w14:textId="77777777" w:rsidR="0034749C" w:rsidRPr="000D42F1" w:rsidRDefault="0034749C" w:rsidP="0034749C">
      <w:pPr>
        <w:pStyle w:val="Prrafodelista"/>
        <w:rPr>
          <w:rFonts w:ascii="Calibri" w:hAnsi="Calibri" w:cs="Calibri"/>
          <w:sz w:val="24"/>
          <w:szCs w:val="24"/>
        </w:rPr>
      </w:pPr>
    </w:p>
    <w:p w14:paraId="709BC243" w14:textId="7B054241" w:rsidR="0034749C" w:rsidRPr="000D42F1" w:rsidRDefault="0034749C" w:rsidP="0034749C">
      <w:pPr>
        <w:widowControl w:val="0"/>
        <w:numPr>
          <w:ilvl w:val="0"/>
          <w:numId w:val="10"/>
        </w:numPr>
        <w:autoSpaceDE w:val="0"/>
        <w:ind w:left="1069"/>
        <w:rPr>
          <w:rFonts w:ascii="Calibri" w:hAnsi="Calibri" w:cs="Calibri"/>
          <w:sz w:val="24"/>
          <w:szCs w:val="24"/>
        </w:rPr>
      </w:pPr>
      <w:r w:rsidRPr="000D42F1">
        <w:rPr>
          <w:rFonts w:ascii="Calibri" w:hAnsi="Calibri" w:cs="Calibri"/>
          <w:sz w:val="24"/>
          <w:szCs w:val="24"/>
        </w:rPr>
        <w:t xml:space="preserve">Otros </w:t>
      </w:r>
    </w:p>
    <w:p w14:paraId="5261F198" w14:textId="77777777" w:rsidR="00AB00B8" w:rsidRPr="000D42F1" w:rsidRDefault="00AB00B8" w:rsidP="00AB00B8">
      <w:pPr>
        <w:pStyle w:val="Prrafodelista"/>
        <w:rPr>
          <w:rFonts w:ascii="Calibri" w:hAnsi="Calibri" w:cs="Calibri"/>
          <w:sz w:val="24"/>
          <w:szCs w:val="24"/>
        </w:rPr>
      </w:pPr>
    </w:p>
    <w:p w14:paraId="34FA0856" w14:textId="1F9E6350" w:rsidR="00001F73" w:rsidRPr="000D42F1" w:rsidRDefault="00001F73" w:rsidP="00DB5749">
      <w:pPr>
        <w:widowControl w:val="0"/>
        <w:autoSpaceDE w:val="0"/>
        <w:ind w:left="1069"/>
        <w:rPr>
          <w:rFonts w:ascii="Calibri" w:hAnsi="Calibri" w:cs="Calibri"/>
          <w:sz w:val="24"/>
          <w:szCs w:val="24"/>
        </w:rPr>
      </w:pPr>
    </w:p>
    <w:p w14:paraId="7F999EB2" w14:textId="77777777" w:rsidR="008D420A" w:rsidRDefault="008D420A" w:rsidP="00001F73">
      <w:pPr>
        <w:rPr>
          <w:sz w:val="24"/>
          <w:szCs w:val="24"/>
        </w:rPr>
      </w:pPr>
    </w:p>
    <w:p w14:paraId="213FF7DE" w14:textId="77777777" w:rsidR="001E4737" w:rsidRDefault="001E4737" w:rsidP="00001F73">
      <w:pPr>
        <w:rPr>
          <w:sz w:val="24"/>
          <w:szCs w:val="24"/>
        </w:rPr>
      </w:pPr>
    </w:p>
    <w:p w14:paraId="162755C1" w14:textId="77777777" w:rsidR="001E4737" w:rsidRDefault="001E4737" w:rsidP="00001F73">
      <w:pPr>
        <w:rPr>
          <w:sz w:val="24"/>
          <w:szCs w:val="24"/>
        </w:rPr>
      </w:pPr>
    </w:p>
    <w:p w14:paraId="739B2356" w14:textId="77777777" w:rsidR="007371C3" w:rsidRDefault="007371C3" w:rsidP="007371C3">
      <w:pPr>
        <w:widowControl w:val="0"/>
        <w:rPr>
          <w:rFonts w:ascii="Calibri" w:eastAsia="SimSun" w:hAnsi="Calibri" w:cs="Calibri"/>
          <w:b/>
          <w:sz w:val="24"/>
          <w:szCs w:val="24"/>
          <w:lang w:bidi="hi-IN"/>
        </w:rPr>
      </w:pPr>
      <w:r>
        <w:rPr>
          <w:rFonts w:ascii="Calibri" w:eastAsia="SimSun" w:hAnsi="Calibri" w:cs="Calibri"/>
          <w:b/>
          <w:sz w:val="24"/>
          <w:szCs w:val="24"/>
          <w:lang w:bidi="hi-IN"/>
        </w:rPr>
        <w:t>Cronograma de actividades</w:t>
      </w:r>
    </w:p>
    <w:p w14:paraId="1FEB6FCE" w14:textId="77777777" w:rsidR="001E4737" w:rsidRDefault="001E4737" w:rsidP="00001F73">
      <w:pPr>
        <w:rPr>
          <w:sz w:val="24"/>
          <w:szCs w:val="24"/>
        </w:rPr>
      </w:pPr>
    </w:p>
    <w:p w14:paraId="7DD620DF" w14:textId="2E84D76F" w:rsidR="00001F73" w:rsidRPr="001E4737" w:rsidRDefault="00001F73" w:rsidP="00001F73">
      <w:pPr>
        <w:numPr>
          <w:ilvl w:val="0"/>
          <w:numId w:val="26"/>
        </w:numPr>
        <w:rPr>
          <w:rFonts w:ascii="Calibri" w:hAnsi="Calibri" w:cs="Calibri"/>
          <w:sz w:val="24"/>
          <w:szCs w:val="24"/>
        </w:rPr>
      </w:pPr>
      <w:r w:rsidRPr="001E4737">
        <w:rPr>
          <w:rFonts w:ascii="Calibri" w:hAnsi="Calibri" w:cs="Calibri"/>
          <w:sz w:val="24"/>
          <w:szCs w:val="24"/>
        </w:rPr>
        <w:t>Establecer un calendario a modo resumen con la previsión de las actividades que realizará el agente</w:t>
      </w:r>
      <w:r w:rsidR="007D1834" w:rsidRPr="001E4737">
        <w:rPr>
          <w:rFonts w:ascii="Calibri" w:hAnsi="Calibri" w:cs="Calibri"/>
          <w:sz w:val="24"/>
          <w:szCs w:val="24"/>
        </w:rPr>
        <w:t xml:space="preserve"> de innovación</w:t>
      </w:r>
      <w:r w:rsidRPr="001E4737">
        <w:rPr>
          <w:rFonts w:ascii="Calibri" w:hAnsi="Calibri" w:cs="Calibri"/>
          <w:sz w:val="24"/>
          <w:szCs w:val="24"/>
        </w:rPr>
        <w:t xml:space="preserve"> durante el periodo de duración del proyecto con identificación de los principales hitos, y en su caso, detallar las actuaciones previstas para la coordinación/integración con la UCIE correspondiente. </w:t>
      </w:r>
    </w:p>
    <w:p w14:paraId="0978A0AC" w14:textId="33D6F41D" w:rsidR="00001F73" w:rsidRPr="00AB3D97" w:rsidRDefault="00001F73" w:rsidP="00001F73">
      <w:pPr>
        <w:ind w:left="284"/>
        <w:rPr>
          <w:rFonts w:ascii="Calibri" w:hAnsi="Calibri" w:cs="Calibri"/>
          <w:sz w:val="24"/>
          <w:szCs w:val="24"/>
          <w:u w:val="single"/>
        </w:rPr>
      </w:pPr>
    </w:p>
    <w:p w14:paraId="73B88BDF" w14:textId="77777777" w:rsidR="00001F73" w:rsidRPr="00230DBD" w:rsidRDefault="00001F73" w:rsidP="00001F73">
      <w:pPr>
        <w:pStyle w:val="Descripcin"/>
        <w:numPr>
          <w:ilvl w:val="0"/>
          <w:numId w:val="13"/>
        </w:numPr>
        <w:spacing w:after="240"/>
        <w:ind w:left="714" w:hanging="357"/>
        <w:rPr>
          <w:iCs w:val="0"/>
          <w:szCs w:val="22"/>
        </w:rPr>
      </w:pPr>
      <w:r w:rsidRPr="00230DBD">
        <w:rPr>
          <w:iCs w:val="0"/>
          <w:szCs w:val="22"/>
        </w:rPr>
        <w:t>Plasmar las actividades</w:t>
      </w:r>
      <w:r>
        <w:rPr>
          <w:iCs w:val="0"/>
          <w:szCs w:val="22"/>
        </w:rPr>
        <w:t xml:space="preserve"> e hitos</w:t>
      </w:r>
      <w:r w:rsidRPr="00230DBD">
        <w:rPr>
          <w:iCs w:val="0"/>
          <w:szCs w:val="22"/>
        </w:rPr>
        <w:t xml:space="preserve"> anteriores en un calendario a modo resumen:</w:t>
      </w:r>
    </w:p>
    <w:tbl>
      <w:tblPr>
        <w:tblW w:w="8500" w:type="dxa"/>
        <w:jc w:val="center"/>
        <w:tblLayout w:type="fixed"/>
        <w:tblLook w:val="0000" w:firstRow="0" w:lastRow="0" w:firstColumn="0" w:lastColumn="0" w:noHBand="0" w:noVBand="0"/>
      </w:tblPr>
      <w:tblGrid>
        <w:gridCol w:w="562"/>
        <w:gridCol w:w="5670"/>
        <w:gridCol w:w="1134"/>
        <w:gridCol w:w="1134"/>
      </w:tblGrid>
      <w:tr w:rsidR="00001F73" w:rsidRPr="004D4E05" w14:paraId="0706A3BF" w14:textId="77777777" w:rsidTr="00363177">
        <w:trPr>
          <w:trHeight w:val="50"/>
          <w:jc w:val="center"/>
        </w:trPr>
        <w:tc>
          <w:tcPr>
            <w:tcW w:w="562" w:type="dxa"/>
            <w:tcBorders>
              <w:top w:val="single" w:sz="4" w:space="0" w:color="000000"/>
              <w:left w:val="single" w:sz="4" w:space="0" w:color="000000"/>
              <w:bottom w:val="single" w:sz="4" w:space="0" w:color="000000"/>
            </w:tcBorders>
            <w:shd w:val="clear" w:color="auto" w:fill="F6C5AC"/>
            <w:vAlign w:val="center"/>
          </w:tcPr>
          <w:p w14:paraId="09DADC5B" w14:textId="77777777" w:rsidR="00001F73" w:rsidRPr="00AB3D97" w:rsidRDefault="00001F73" w:rsidP="00363177">
            <w:pPr>
              <w:jc w:val="center"/>
              <w:rPr>
                <w:rFonts w:ascii="Calibri" w:hAnsi="Calibri" w:cs="Calibri"/>
                <w:b/>
                <w:iCs/>
              </w:rPr>
            </w:pPr>
            <w:r w:rsidRPr="00AB3D97">
              <w:rPr>
                <w:rFonts w:ascii="Calibri" w:hAnsi="Calibri" w:cs="Calibri"/>
                <w:b/>
                <w:iCs/>
              </w:rPr>
              <w:t>Nº</w:t>
            </w:r>
          </w:p>
        </w:tc>
        <w:tc>
          <w:tcPr>
            <w:tcW w:w="5670" w:type="dxa"/>
            <w:tcBorders>
              <w:top w:val="single" w:sz="4" w:space="0" w:color="000000"/>
              <w:left w:val="single" w:sz="4" w:space="0" w:color="000000"/>
              <w:bottom w:val="single" w:sz="4" w:space="0" w:color="000000"/>
            </w:tcBorders>
            <w:shd w:val="clear" w:color="auto" w:fill="F6C5AC"/>
            <w:vAlign w:val="center"/>
          </w:tcPr>
          <w:p w14:paraId="2C4449BB" w14:textId="77777777" w:rsidR="00001F73" w:rsidRPr="00AB3D97" w:rsidRDefault="00001F73" w:rsidP="00363177">
            <w:pPr>
              <w:jc w:val="center"/>
              <w:rPr>
                <w:rFonts w:ascii="Calibri" w:hAnsi="Calibri" w:cs="Calibri"/>
                <w:b/>
                <w:iCs/>
              </w:rPr>
            </w:pPr>
            <w:r w:rsidRPr="00AB3D97">
              <w:rPr>
                <w:rFonts w:ascii="Calibri" w:hAnsi="Calibri" w:cs="Calibri"/>
                <w:b/>
                <w:iCs/>
              </w:rPr>
              <w:t>Actividad del proyecto</w:t>
            </w:r>
          </w:p>
        </w:tc>
        <w:tc>
          <w:tcPr>
            <w:tcW w:w="1134" w:type="dxa"/>
            <w:tcBorders>
              <w:top w:val="single" w:sz="4" w:space="0" w:color="000000"/>
              <w:left w:val="single" w:sz="4" w:space="0" w:color="000000"/>
              <w:bottom w:val="single" w:sz="4" w:space="0" w:color="000000"/>
            </w:tcBorders>
            <w:shd w:val="clear" w:color="auto" w:fill="F6C5AC"/>
            <w:vAlign w:val="center"/>
          </w:tcPr>
          <w:p w14:paraId="52CD4706" w14:textId="77777777" w:rsidR="00001F73" w:rsidRPr="00AB3D97" w:rsidRDefault="00001F73" w:rsidP="00363177">
            <w:pPr>
              <w:jc w:val="center"/>
              <w:rPr>
                <w:rFonts w:ascii="Calibri" w:hAnsi="Calibri" w:cs="Calibri"/>
                <w:b/>
                <w:iCs/>
              </w:rPr>
            </w:pPr>
            <w:r w:rsidRPr="00AB3D97">
              <w:rPr>
                <w:rFonts w:ascii="Calibri" w:hAnsi="Calibri" w:cs="Calibri"/>
                <w:b/>
                <w:iCs/>
              </w:rPr>
              <w:t>Mes/año de inicio</w:t>
            </w:r>
          </w:p>
        </w:tc>
        <w:tc>
          <w:tcPr>
            <w:tcW w:w="1134" w:type="dxa"/>
            <w:tcBorders>
              <w:top w:val="single" w:sz="4" w:space="0" w:color="000000"/>
              <w:left w:val="single" w:sz="4" w:space="0" w:color="000000"/>
              <w:bottom w:val="single" w:sz="4" w:space="0" w:color="000000"/>
              <w:right w:val="single" w:sz="4" w:space="0" w:color="auto"/>
            </w:tcBorders>
            <w:shd w:val="clear" w:color="auto" w:fill="F6C5AC"/>
            <w:vAlign w:val="center"/>
          </w:tcPr>
          <w:p w14:paraId="282AA4F2" w14:textId="77777777" w:rsidR="00001F73" w:rsidRPr="00AB3D97" w:rsidRDefault="00001F73" w:rsidP="00363177">
            <w:pPr>
              <w:jc w:val="center"/>
              <w:rPr>
                <w:rFonts w:ascii="Calibri" w:hAnsi="Calibri" w:cs="Calibri"/>
                <w:b/>
                <w:iCs/>
              </w:rPr>
            </w:pPr>
            <w:r w:rsidRPr="00AB3D97">
              <w:rPr>
                <w:rFonts w:ascii="Calibri" w:hAnsi="Calibri" w:cs="Calibri"/>
                <w:b/>
                <w:iCs/>
              </w:rPr>
              <w:t>Mes/año final</w:t>
            </w:r>
          </w:p>
        </w:tc>
      </w:tr>
      <w:tr w:rsidR="00001F73" w:rsidRPr="004E06D7" w14:paraId="3893612D" w14:textId="77777777" w:rsidTr="00363177">
        <w:trPr>
          <w:trHeight w:val="255"/>
          <w:jc w:val="center"/>
        </w:trPr>
        <w:tc>
          <w:tcPr>
            <w:tcW w:w="562" w:type="dxa"/>
            <w:tcBorders>
              <w:top w:val="single" w:sz="4" w:space="0" w:color="000000"/>
              <w:left w:val="single" w:sz="4" w:space="0" w:color="000000"/>
              <w:bottom w:val="single" w:sz="4" w:space="0" w:color="000000"/>
            </w:tcBorders>
          </w:tcPr>
          <w:p w14:paraId="24C482F9" w14:textId="77777777" w:rsidR="00001F73" w:rsidRPr="007B4C07" w:rsidRDefault="00001F73" w:rsidP="00363177">
            <w:pPr>
              <w:rPr>
                <w:rFonts w:ascii="Calibri" w:hAnsi="Calibri" w:cs="Calibri"/>
                <w:i/>
                <w:color w:val="7F7F7F"/>
              </w:rPr>
            </w:pPr>
            <w:r w:rsidRPr="007B4C07">
              <w:rPr>
                <w:rFonts w:ascii="Calibri" w:hAnsi="Calibri" w:cs="Calibri"/>
                <w:i/>
                <w:iCs/>
                <w:color w:val="7F7F7F"/>
              </w:rPr>
              <w:t>A1</w:t>
            </w:r>
          </w:p>
        </w:tc>
        <w:tc>
          <w:tcPr>
            <w:tcW w:w="5670" w:type="dxa"/>
            <w:tcBorders>
              <w:top w:val="single" w:sz="4" w:space="0" w:color="000000"/>
              <w:left w:val="single" w:sz="4" w:space="0" w:color="000000"/>
              <w:bottom w:val="single" w:sz="4" w:space="0" w:color="000000"/>
            </w:tcBorders>
          </w:tcPr>
          <w:p w14:paraId="21E140DB" w14:textId="77777777" w:rsidR="00001F73" w:rsidRPr="007B4C07" w:rsidRDefault="00001F73" w:rsidP="00363177">
            <w:pPr>
              <w:snapToGrid w:val="0"/>
              <w:rPr>
                <w:rFonts w:ascii="Calibri" w:hAnsi="Calibri" w:cs="Calibri"/>
                <w:i/>
                <w:iCs/>
                <w:color w:val="7F7F7F"/>
              </w:rPr>
            </w:pPr>
            <w:r w:rsidRPr="007B4C07">
              <w:rPr>
                <w:rFonts w:ascii="Calibri" w:hAnsi="Calibri" w:cs="Calibri"/>
                <w:i/>
                <w:iCs/>
                <w:color w:val="7F7F7F"/>
              </w:rPr>
              <w:t>Primera actividad</w:t>
            </w:r>
          </w:p>
        </w:tc>
        <w:tc>
          <w:tcPr>
            <w:tcW w:w="1134" w:type="dxa"/>
            <w:tcBorders>
              <w:top w:val="single" w:sz="4" w:space="0" w:color="000000"/>
              <w:left w:val="single" w:sz="4" w:space="0" w:color="000000"/>
              <w:bottom w:val="single" w:sz="4" w:space="0" w:color="000000"/>
            </w:tcBorders>
          </w:tcPr>
          <w:p w14:paraId="5981E673" w14:textId="77777777" w:rsidR="00001F73" w:rsidRPr="007B4C07" w:rsidRDefault="00001F73" w:rsidP="00363177">
            <w:pPr>
              <w:snapToGrid w:val="0"/>
              <w:rPr>
                <w:rFonts w:ascii="Calibri" w:hAnsi="Calibri" w:cs="Calibri"/>
                <w:i/>
                <w:iCs/>
                <w:color w:val="7F7F7F"/>
                <w:vertAlign w:val="superscript"/>
              </w:rPr>
            </w:pPr>
            <w:r w:rsidRPr="007B4C07">
              <w:rPr>
                <w:rFonts w:ascii="Calibri" w:hAnsi="Calibri" w:cs="Calibri"/>
                <w:i/>
                <w:iCs/>
                <w:color w:val="7F7F7F"/>
              </w:rPr>
              <w:t>XX/2026</w:t>
            </w:r>
            <w:r w:rsidRPr="007B4C07">
              <w:rPr>
                <w:rFonts w:ascii="Calibri" w:hAnsi="Calibri" w:cs="Calibri"/>
                <w:i/>
                <w:iCs/>
                <w:color w:val="7F7F7F"/>
                <w:vertAlign w:val="superscript"/>
              </w:rPr>
              <w:t>1</w:t>
            </w:r>
          </w:p>
        </w:tc>
        <w:tc>
          <w:tcPr>
            <w:tcW w:w="1134" w:type="dxa"/>
            <w:tcBorders>
              <w:top w:val="single" w:sz="4" w:space="0" w:color="000000"/>
              <w:left w:val="single" w:sz="4" w:space="0" w:color="000000"/>
              <w:bottom w:val="single" w:sz="4" w:space="0" w:color="000000"/>
              <w:right w:val="single" w:sz="4" w:space="0" w:color="auto"/>
            </w:tcBorders>
          </w:tcPr>
          <w:p w14:paraId="6772C243" w14:textId="77777777" w:rsidR="00001F73" w:rsidRPr="007B4C07" w:rsidRDefault="00001F73" w:rsidP="00363177">
            <w:pPr>
              <w:snapToGrid w:val="0"/>
              <w:rPr>
                <w:rFonts w:ascii="Calibri" w:hAnsi="Calibri" w:cs="Calibri"/>
                <w:i/>
                <w:iCs/>
                <w:color w:val="7F7F7F"/>
              </w:rPr>
            </w:pPr>
          </w:p>
        </w:tc>
      </w:tr>
      <w:tr w:rsidR="00001F73" w:rsidRPr="004E06D7" w14:paraId="783261D8" w14:textId="77777777" w:rsidTr="00363177">
        <w:trPr>
          <w:trHeight w:val="50"/>
          <w:jc w:val="center"/>
        </w:trPr>
        <w:tc>
          <w:tcPr>
            <w:tcW w:w="562" w:type="dxa"/>
            <w:tcBorders>
              <w:top w:val="single" w:sz="4" w:space="0" w:color="000000"/>
              <w:left w:val="single" w:sz="4" w:space="0" w:color="000000"/>
              <w:bottom w:val="single" w:sz="4" w:space="0" w:color="000000"/>
            </w:tcBorders>
          </w:tcPr>
          <w:p w14:paraId="0903D737" w14:textId="77777777" w:rsidR="00001F73" w:rsidRPr="007B4C07" w:rsidRDefault="00001F73" w:rsidP="00363177">
            <w:pPr>
              <w:rPr>
                <w:rFonts w:ascii="Calibri" w:hAnsi="Calibri" w:cs="Calibri"/>
                <w:color w:val="7F7F7F"/>
              </w:rPr>
            </w:pPr>
            <w:r w:rsidRPr="007B4C07">
              <w:rPr>
                <w:rFonts w:ascii="Calibri" w:hAnsi="Calibri" w:cs="Calibri"/>
                <w:i/>
                <w:iCs/>
                <w:color w:val="7F7F7F"/>
              </w:rPr>
              <w:t>A2</w:t>
            </w:r>
          </w:p>
        </w:tc>
        <w:tc>
          <w:tcPr>
            <w:tcW w:w="5670" w:type="dxa"/>
            <w:tcBorders>
              <w:top w:val="single" w:sz="4" w:space="0" w:color="000000"/>
              <w:left w:val="single" w:sz="4" w:space="0" w:color="000000"/>
              <w:bottom w:val="single" w:sz="4" w:space="0" w:color="000000"/>
            </w:tcBorders>
          </w:tcPr>
          <w:p w14:paraId="7364009D" w14:textId="77777777" w:rsidR="00001F73" w:rsidRPr="007B4C07" w:rsidRDefault="00001F73" w:rsidP="00363177">
            <w:pPr>
              <w:snapToGrid w:val="0"/>
              <w:rPr>
                <w:rFonts w:ascii="Calibri" w:hAnsi="Calibri" w:cs="Calibri"/>
                <w:i/>
                <w:iCs/>
                <w:color w:val="7F7F7F"/>
              </w:rPr>
            </w:pPr>
          </w:p>
        </w:tc>
        <w:tc>
          <w:tcPr>
            <w:tcW w:w="1134" w:type="dxa"/>
            <w:tcBorders>
              <w:top w:val="single" w:sz="4" w:space="0" w:color="000000"/>
              <w:left w:val="single" w:sz="4" w:space="0" w:color="000000"/>
              <w:bottom w:val="single" w:sz="4" w:space="0" w:color="000000"/>
            </w:tcBorders>
          </w:tcPr>
          <w:p w14:paraId="5E788A9C" w14:textId="77777777" w:rsidR="00001F73" w:rsidRPr="007B4C07" w:rsidRDefault="00001F73" w:rsidP="00363177">
            <w:pPr>
              <w:snapToGrid w:val="0"/>
              <w:rPr>
                <w:rFonts w:ascii="Calibri" w:hAnsi="Calibri" w:cs="Calibri"/>
                <w:i/>
                <w:iCs/>
                <w:color w:val="7F7F7F"/>
              </w:rPr>
            </w:pPr>
          </w:p>
        </w:tc>
        <w:tc>
          <w:tcPr>
            <w:tcW w:w="1134" w:type="dxa"/>
            <w:tcBorders>
              <w:top w:val="single" w:sz="4" w:space="0" w:color="000000"/>
              <w:left w:val="single" w:sz="4" w:space="0" w:color="000000"/>
              <w:bottom w:val="single" w:sz="4" w:space="0" w:color="000000"/>
              <w:right w:val="single" w:sz="4" w:space="0" w:color="auto"/>
            </w:tcBorders>
          </w:tcPr>
          <w:p w14:paraId="516A5B03" w14:textId="77777777" w:rsidR="00001F73" w:rsidRPr="007B4C07" w:rsidRDefault="00001F73" w:rsidP="00363177">
            <w:pPr>
              <w:snapToGrid w:val="0"/>
              <w:rPr>
                <w:rFonts w:ascii="Calibri" w:hAnsi="Calibri" w:cs="Calibri"/>
                <w:i/>
                <w:iCs/>
                <w:color w:val="7F7F7F"/>
              </w:rPr>
            </w:pPr>
          </w:p>
        </w:tc>
      </w:tr>
      <w:tr w:rsidR="00001F73" w:rsidRPr="004E06D7" w14:paraId="641CCE3A" w14:textId="77777777" w:rsidTr="00363177">
        <w:trPr>
          <w:trHeight w:val="50"/>
          <w:jc w:val="center"/>
        </w:trPr>
        <w:tc>
          <w:tcPr>
            <w:tcW w:w="562" w:type="dxa"/>
            <w:tcBorders>
              <w:top w:val="single" w:sz="4" w:space="0" w:color="000000"/>
              <w:left w:val="single" w:sz="4" w:space="0" w:color="000000"/>
              <w:bottom w:val="single" w:sz="4" w:space="0" w:color="000000"/>
            </w:tcBorders>
          </w:tcPr>
          <w:p w14:paraId="3FE0A0EB" w14:textId="77777777" w:rsidR="00001F73" w:rsidRPr="007B4C07" w:rsidRDefault="00001F73" w:rsidP="00363177">
            <w:pPr>
              <w:rPr>
                <w:rFonts w:ascii="Calibri" w:hAnsi="Calibri" w:cs="Calibri"/>
                <w:i/>
                <w:iCs/>
                <w:color w:val="7F7F7F"/>
              </w:rPr>
            </w:pPr>
            <w:r w:rsidRPr="007B4C07">
              <w:rPr>
                <w:rFonts w:ascii="Calibri" w:hAnsi="Calibri" w:cs="Calibri"/>
                <w:i/>
                <w:iCs/>
                <w:color w:val="7F7F7F"/>
              </w:rPr>
              <w:t>H1</w:t>
            </w:r>
          </w:p>
        </w:tc>
        <w:tc>
          <w:tcPr>
            <w:tcW w:w="5670" w:type="dxa"/>
            <w:tcBorders>
              <w:top w:val="single" w:sz="4" w:space="0" w:color="000000"/>
              <w:left w:val="single" w:sz="4" w:space="0" w:color="000000"/>
              <w:bottom w:val="single" w:sz="4" w:space="0" w:color="000000"/>
            </w:tcBorders>
          </w:tcPr>
          <w:p w14:paraId="278A1E2E" w14:textId="77777777" w:rsidR="00001F73" w:rsidRPr="007B4C07" w:rsidRDefault="00001F73" w:rsidP="00363177">
            <w:pPr>
              <w:snapToGrid w:val="0"/>
              <w:rPr>
                <w:rFonts w:ascii="Calibri" w:hAnsi="Calibri" w:cs="Calibri"/>
                <w:i/>
                <w:iCs/>
                <w:color w:val="7F7F7F"/>
              </w:rPr>
            </w:pPr>
            <w:r w:rsidRPr="007B4C07">
              <w:rPr>
                <w:rFonts w:ascii="Calibri" w:hAnsi="Calibri" w:cs="Calibri"/>
                <w:i/>
                <w:iCs/>
                <w:color w:val="7F7F7F"/>
              </w:rPr>
              <w:t>Hito final primera anualidad</w:t>
            </w:r>
          </w:p>
        </w:tc>
        <w:tc>
          <w:tcPr>
            <w:tcW w:w="1134" w:type="dxa"/>
            <w:tcBorders>
              <w:top w:val="single" w:sz="4" w:space="0" w:color="000000"/>
              <w:left w:val="single" w:sz="4" w:space="0" w:color="000000"/>
              <w:bottom w:val="single" w:sz="4" w:space="0" w:color="000000"/>
            </w:tcBorders>
          </w:tcPr>
          <w:p w14:paraId="78B49722" w14:textId="77777777" w:rsidR="00001F73" w:rsidRPr="007B4C07" w:rsidRDefault="00001F73" w:rsidP="00363177">
            <w:pPr>
              <w:snapToGrid w:val="0"/>
              <w:rPr>
                <w:rFonts w:ascii="Calibri" w:hAnsi="Calibri" w:cs="Calibri"/>
                <w:i/>
                <w:iCs/>
                <w:color w:val="7F7F7F"/>
              </w:rPr>
            </w:pPr>
          </w:p>
        </w:tc>
        <w:tc>
          <w:tcPr>
            <w:tcW w:w="1134" w:type="dxa"/>
            <w:tcBorders>
              <w:top w:val="single" w:sz="4" w:space="0" w:color="000000"/>
              <w:left w:val="single" w:sz="4" w:space="0" w:color="000000"/>
              <w:bottom w:val="single" w:sz="4" w:space="0" w:color="000000"/>
              <w:right w:val="single" w:sz="4" w:space="0" w:color="auto"/>
            </w:tcBorders>
          </w:tcPr>
          <w:p w14:paraId="4316FE0B" w14:textId="77777777" w:rsidR="00001F73" w:rsidRPr="007B4C07" w:rsidRDefault="00001F73" w:rsidP="00363177">
            <w:pPr>
              <w:snapToGrid w:val="0"/>
              <w:rPr>
                <w:rFonts w:ascii="Calibri" w:hAnsi="Calibri" w:cs="Calibri"/>
                <w:i/>
                <w:iCs/>
                <w:color w:val="7F7F7F"/>
              </w:rPr>
            </w:pPr>
            <w:r w:rsidRPr="007B4C07">
              <w:rPr>
                <w:rFonts w:ascii="Calibri" w:hAnsi="Calibri" w:cs="Calibri"/>
                <w:i/>
                <w:iCs/>
                <w:color w:val="7F7F7F"/>
              </w:rPr>
              <w:t>12/2026</w:t>
            </w:r>
          </w:p>
        </w:tc>
      </w:tr>
      <w:tr w:rsidR="00001F73" w:rsidRPr="004E06D7" w14:paraId="277989A5" w14:textId="77777777" w:rsidTr="00363177">
        <w:trPr>
          <w:trHeight w:val="50"/>
          <w:jc w:val="center"/>
        </w:trPr>
        <w:tc>
          <w:tcPr>
            <w:tcW w:w="562" w:type="dxa"/>
            <w:tcBorders>
              <w:top w:val="single" w:sz="4" w:space="0" w:color="000000"/>
              <w:left w:val="single" w:sz="4" w:space="0" w:color="000000"/>
              <w:bottom w:val="single" w:sz="4" w:space="0" w:color="000000"/>
            </w:tcBorders>
          </w:tcPr>
          <w:p w14:paraId="402065EE" w14:textId="77777777" w:rsidR="00001F73" w:rsidRPr="007B4C07" w:rsidRDefault="00001F73" w:rsidP="00363177">
            <w:pPr>
              <w:rPr>
                <w:rFonts w:ascii="Calibri" w:hAnsi="Calibri" w:cs="Calibri"/>
                <w:i/>
                <w:color w:val="7F7F7F"/>
              </w:rPr>
            </w:pPr>
            <w:r w:rsidRPr="007B4C07">
              <w:rPr>
                <w:rFonts w:ascii="Calibri" w:hAnsi="Calibri" w:cs="Calibri"/>
                <w:i/>
                <w:iCs/>
                <w:color w:val="7F7F7F"/>
              </w:rPr>
              <w:t>…</w:t>
            </w:r>
          </w:p>
        </w:tc>
        <w:tc>
          <w:tcPr>
            <w:tcW w:w="5670" w:type="dxa"/>
            <w:tcBorders>
              <w:top w:val="single" w:sz="4" w:space="0" w:color="000000"/>
              <w:left w:val="single" w:sz="4" w:space="0" w:color="000000"/>
              <w:bottom w:val="single" w:sz="4" w:space="0" w:color="000000"/>
            </w:tcBorders>
          </w:tcPr>
          <w:p w14:paraId="35F333A7" w14:textId="77777777" w:rsidR="00001F73" w:rsidRPr="007B4C07" w:rsidRDefault="00001F73" w:rsidP="00363177">
            <w:pPr>
              <w:snapToGrid w:val="0"/>
              <w:rPr>
                <w:rFonts w:ascii="Calibri" w:hAnsi="Calibri" w:cs="Calibri"/>
                <w:i/>
                <w:iCs/>
                <w:color w:val="7F7F7F"/>
              </w:rPr>
            </w:pPr>
          </w:p>
        </w:tc>
        <w:tc>
          <w:tcPr>
            <w:tcW w:w="1134" w:type="dxa"/>
            <w:tcBorders>
              <w:top w:val="single" w:sz="4" w:space="0" w:color="000000"/>
              <w:left w:val="single" w:sz="4" w:space="0" w:color="000000"/>
              <w:bottom w:val="single" w:sz="4" w:space="0" w:color="000000"/>
            </w:tcBorders>
          </w:tcPr>
          <w:p w14:paraId="4E115F7D" w14:textId="77777777" w:rsidR="00001F73" w:rsidRPr="007B4C07" w:rsidRDefault="00001F73" w:rsidP="00363177">
            <w:pPr>
              <w:snapToGrid w:val="0"/>
              <w:rPr>
                <w:rFonts w:ascii="Calibri" w:hAnsi="Calibri" w:cs="Calibri"/>
                <w:i/>
                <w:iCs/>
                <w:color w:val="7F7F7F"/>
              </w:rPr>
            </w:pPr>
          </w:p>
        </w:tc>
        <w:tc>
          <w:tcPr>
            <w:tcW w:w="1134" w:type="dxa"/>
            <w:tcBorders>
              <w:top w:val="single" w:sz="4" w:space="0" w:color="000000"/>
              <w:left w:val="single" w:sz="4" w:space="0" w:color="000000"/>
              <w:bottom w:val="single" w:sz="4" w:space="0" w:color="000000"/>
              <w:right w:val="single" w:sz="4" w:space="0" w:color="auto"/>
            </w:tcBorders>
          </w:tcPr>
          <w:p w14:paraId="0B8925BD" w14:textId="77777777" w:rsidR="00001F73" w:rsidRPr="007B4C07" w:rsidRDefault="00001F73" w:rsidP="00363177">
            <w:pPr>
              <w:snapToGrid w:val="0"/>
              <w:rPr>
                <w:rFonts w:ascii="Calibri" w:hAnsi="Calibri" w:cs="Calibri"/>
                <w:i/>
                <w:iCs/>
                <w:color w:val="7F7F7F"/>
              </w:rPr>
            </w:pPr>
          </w:p>
        </w:tc>
      </w:tr>
      <w:tr w:rsidR="00001F73" w:rsidRPr="004E06D7" w14:paraId="53C4622B" w14:textId="77777777" w:rsidTr="00363177">
        <w:trPr>
          <w:trHeight w:val="50"/>
          <w:jc w:val="center"/>
        </w:trPr>
        <w:tc>
          <w:tcPr>
            <w:tcW w:w="562" w:type="dxa"/>
            <w:tcBorders>
              <w:top w:val="single" w:sz="4" w:space="0" w:color="000000"/>
              <w:left w:val="single" w:sz="4" w:space="0" w:color="000000"/>
              <w:bottom w:val="single" w:sz="4" w:space="0" w:color="000000"/>
            </w:tcBorders>
          </w:tcPr>
          <w:p w14:paraId="7CA24B71" w14:textId="77777777" w:rsidR="00001F73" w:rsidRPr="007B4C07" w:rsidRDefault="00001F73" w:rsidP="00363177">
            <w:pPr>
              <w:rPr>
                <w:rFonts w:ascii="Calibri" w:hAnsi="Calibri" w:cs="Calibri"/>
                <w:iCs/>
                <w:color w:val="7F7F7F"/>
              </w:rPr>
            </w:pPr>
            <w:r w:rsidRPr="007B4C07">
              <w:rPr>
                <w:rFonts w:ascii="Calibri" w:hAnsi="Calibri" w:cs="Calibri"/>
                <w:iCs/>
                <w:color w:val="7F7F7F"/>
              </w:rPr>
              <w:t>N</w:t>
            </w:r>
          </w:p>
        </w:tc>
        <w:tc>
          <w:tcPr>
            <w:tcW w:w="5670" w:type="dxa"/>
            <w:tcBorders>
              <w:top w:val="single" w:sz="4" w:space="0" w:color="000000"/>
              <w:left w:val="single" w:sz="4" w:space="0" w:color="000000"/>
              <w:bottom w:val="single" w:sz="4" w:space="0" w:color="000000"/>
            </w:tcBorders>
          </w:tcPr>
          <w:p w14:paraId="79351958" w14:textId="77777777" w:rsidR="00001F73" w:rsidRPr="007B4C07" w:rsidRDefault="00001F73" w:rsidP="00363177">
            <w:pPr>
              <w:rPr>
                <w:rFonts w:ascii="Calibri" w:hAnsi="Calibri" w:cs="Calibri"/>
                <w:color w:val="7F7F7F"/>
              </w:rPr>
            </w:pPr>
            <w:r w:rsidRPr="007B4C07">
              <w:rPr>
                <w:rFonts w:ascii="Calibri" w:hAnsi="Calibri" w:cs="Calibri"/>
                <w:i/>
                <w:iCs/>
                <w:color w:val="7F7F7F"/>
              </w:rPr>
              <w:t xml:space="preserve">Última actividad (pruebas de validación de resultados, implantación del proceso, escalado, comercialización…) </w:t>
            </w:r>
          </w:p>
        </w:tc>
        <w:tc>
          <w:tcPr>
            <w:tcW w:w="1134" w:type="dxa"/>
            <w:tcBorders>
              <w:top w:val="single" w:sz="4" w:space="0" w:color="000000"/>
              <w:left w:val="single" w:sz="4" w:space="0" w:color="000000"/>
              <w:bottom w:val="single" w:sz="4" w:space="0" w:color="000000"/>
            </w:tcBorders>
          </w:tcPr>
          <w:p w14:paraId="051A495F" w14:textId="77777777" w:rsidR="00001F73" w:rsidRPr="007B4C07" w:rsidRDefault="00001F73" w:rsidP="00363177">
            <w:pPr>
              <w:rPr>
                <w:rFonts w:ascii="Calibri" w:hAnsi="Calibri" w:cs="Calibri"/>
                <w:color w:val="7F7F7F"/>
              </w:rPr>
            </w:pPr>
          </w:p>
        </w:tc>
        <w:tc>
          <w:tcPr>
            <w:tcW w:w="1134" w:type="dxa"/>
            <w:tcBorders>
              <w:top w:val="single" w:sz="4" w:space="0" w:color="000000"/>
              <w:left w:val="single" w:sz="4" w:space="0" w:color="000000"/>
              <w:bottom w:val="single" w:sz="4" w:space="0" w:color="000000"/>
              <w:right w:val="single" w:sz="4" w:space="0" w:color="auto"/>
            </w:tcBorders>
          </w:tcPr>
          <w:p w14:paraId="5C7D737D" w14:textId="77777777" w:rsidR="00001F73" w:rsidRPr="007B4C07" w:rsidRDefault="00001F73" w:rsidP="00363177">
            <w:pPr>
              <w:rPr>
                <w:rFonts w:ascii="Calibri" w:hAnsi="Calibri" w:cs="Calibri"/>
                <w:i/>
                <w:iCs/>
                <w:color w:val="7F7F7F"/>
              </w:rPr>
            </w:pPr>
            <w:r w:rsidRPr="007B4C07">
              <w:rPr>
                <w:rFonts w:ascii="Calibri" w:hAnsi="Calibri" w:cs="Calibri"/>
                <w:i/>
                <w:iCs/>
                <w:color w:val="7F7F7F"/>
              </w:rPr>
              <w:t>12/202X</w:t>
            </w:r>
            <w:r w:rsidRPr="007B4C07">
              <w:rPr>
                <w:rFonts w:ascii="Calibri" w:hAnsi="Calibri" w:cs="Calibri"/>
                <w:i/>
                <w:iCs/>
                <w:color w:val="7F7F7F"/>
                <w:vertAlign w:val="superscript"/>
              </w:rPr>
              <w:t>2</w:t>
            </w:r>
          </w:p>
        </w:tc>
      </w:tr>
    </w:tbl>
    <w:p w14:paraId="2FF6EAB5" w14:textId="77777777" w:rsidR="00001F73" w:rsidRPr="00D92FD0" w:rsidRDefault="00001F73" w:rsidP="00001F73">
      <w:pPr>
        <w:widowControl w:val="0"/>
      </w:pPr>
    </w:p>
    <w:p w14:paraId="2E96E87D" w14:textId="77777777" w:rsidR="00001F73" w:rsidRPr="007B4C07" w:rsidRDefault="00001F73" w:rsidP="00001F73">
      <w:pPr>
        <w:widowControl w:val="0"/>
        <w:ind w:left="709"/>
        <w:rPr>
          <w:rFonts w:ascii="Calibri" w:hAnsi="Calibri" w:cs="Calibri"/>
          <w:i/>
          <w:color w:val="7F7F7F"/>
          <w:sz w:val="18"/>
          <w:szCs w:val="18"/>
        </w:rPr>
      </w:pPr>
      <w:r w:rsidRPr="007B4C07">
        <w:rPr>
          <w:rFonts w:ascii="Calibri" w:hAnsi="Calibri" w:cs="Calibri"/>
          <w:i/>
          <w:color w:val="7F7F7F"/>
          <w:sz w:val="18"/>
          <w:szCs w:val="18"/>
        </w:rPr>
        <w:t>(1) Recordar que es requisito de la convocatoria que el proyecto comience el después del 1 de enero de 2026 y finalice, como máximo, el 31 de diciembre de 2028.</w:t>
      </w:r>
    </w:p>
    <w:p w14:paraId="0FBA635F" w14:textId="77777777" w:rsidR="00FA1D8B" w:rsidRPr="00FA1D8B" w:rsidRDefault="00FA1D8B" w:rsidP="00FA1D8B">
      <w:pPr>
        <w:widowControl w:val="0"/>
        <w:ind w:left="709"/>
        <w:rPr>
          <w:rFonts w:ascii="Calibri" w:hAnsi="Calibri" w:cs="Calibri"/>
          <w:i/>
          <w:color w:val="7F7F7F"/>
          <w:sz w:val="18"/>
          <w:szCs w:val="18"/>
        </w:rPr>
      </w:pPr>
      <w:r w:rsidRPr="00FA1D8B">
        <w:rPr>
          <w:rFonts w:ascii="Calibri" w:hAnsi="Calibri" w:cs="Calibri"/>
          <w:i/>
          <w:color w:val="7F7F7F"/>
          <w:sz w:val="18"/>
          <w:szCs w:val="18"/>
        </w:rPr>
        <w:t>(2) En caso de proyectos plurianuales, el resultado del proyecto que se pretende obtener al final de cada anualidad deberá constituir un hito fundamental de las acciones programadas para todo el proyecto.</w:t>
      </w:r>
    </w:p>
    <w:p w14:paraId="7553DA0B" w14:textId="7C82F30C" w:rsidR="00893314" w:rsidRDefault="00FA1D8B" w:rsidP="00FA1D8B">
      <w:pPr>
        <w:widowControl w:val="0"/>
        <w:ind w:left="709"/>
        <w:rPr>
          <w:rFonts w:ascii="Calibri" w:hAnsi="Calibri" w:cs="Calibri"/>
          <w:i/>
          <w:color w:val="7F7F7F"/>
          <w:sz w:val="18"/>
          <w:szCs w:val="18"/>
        </w:rPr>
      </w:pPr>
      <w:r w:rsidRPr="00FA1D8B">
        <w:rPr>
          <w:rFonts w:ascii="Calibri" w:hAnsi="Calibri" w:cs="Calibri"/>
          <w:i/>
          <w:color w:val="7F7F7F"/>
          <w:sz w:val="18"/>
          <w:szCs w:val="18"/>
        </w:rPr>
        <w:t>(3) Los proyectos, de acuerdo con el artículo 42 de las bases reguladoras habrán de incluir entre sus objetivos la transferencia de los resultados de investigación al ámbito industrial y empresarial o el trasvase de factores de innovación</w:t>
      </w:r>
    </w:p>
    <w:p w14:paraId="5F304AFD" w14:textId="77777777" w:rsidR="00FA1D8B" w:rsidRDefault="00FA1D8B" w:rsidP="00FA1D8B">
      <w:pPr>
        <w:widowControl w:val="0"/>
        <w:ind w:left="709"/>
        <w:rPr>
          <w:rFonts w:ascii="Calibri" w:hAnsi="Calibri" w:cs="Calibri"/>
          <w:i/>
          <w:color w:val="7F7F7F"/>
          <w:sz w:val="18"/>
          <w:szCs w:val="18"/>
        </w:rPr>
      </w:pPr>
    </w:p>
    <w:p w14:paraId="21B08A8D" w14:textId="11B82599" w:rsidR="00FA1D8B" w:rsidRPr="00FA1D8B" w:rsidRDefault="00FA1D8B" w:rsidP="00FA1D8B">
      <w:pPr>
        <w:widowControl w:val="0"/>
        <w:numPr>
          <w:ilvl w:val="0"/>
          <w:numId w:val="13"/>
        </w:numPr>
        <w:rPr>
          <w:rFonts w:ascii="Calibri" w:hAnsi="Calibri" w:cs="Mangal"/>
          <w:sz w:val="22"/>
          <w:szCs w:val="22"/>
        </w:rPr>
      </w:pPr>
      <w:r w:rsidRPr="00FA1D8B">
        <w:rPr>
          <w:rFonts w:ascii="Calibri" w:hAnsi="Calibri" w:cs="Mangal"/>
          <w:sz w:val="22"/>
          <w:szCs w:val="22"/>
        </w:rPr>
        <w:t xml:space="preserve">Detalle de; </w:t>
      </w:r>
    </w:p>
    <w:p w14:paraId="125CAB4E" w14:textId="77777777" w:rsidR="007371C3" w:rsidRPr="007371C3" w:rsidRDefault="007371C3" w:rsidP="007371C3">
      <w:pPr>
        <w:widowControl w:val="0"/>
        <w:ind w:left="709"/>
        <w:rPr>
          <w:rFonts w:ascii="Calibri" w:hAnsi="Calibri" w:cs="Calibri"/>
          <w:sz w:val="24"/>
          <w:szCs w:val="24"/>
          <w:lang w:val="es-ES_tradnl" w:eastAsia="es-ES"/>
        </w:rPr>
      </w:pPr>
      <w:r w:rsidRPr="007371C3">
        <w:rPr>
          <w:sz w:val="24"/>
          <w:szCs w:val="24"/>
        </w:rPr>
        <w:t>•</w:t>
      </w:r>
      <w:r w:rsidRPr="007371C3">
        <w:rPr>
          <w:sz w:val="24"/>
          <w:szCs w:val="24"/>
        </w:rPr>
        <w:tab/>
      </w:r>
      <w:r w:rsidRPr="007371C3">
        <w:rPr>
          <w:rFonts w:ascii="Calibri" w:hAnsi="Calibri" w:cs="Calibri"/>
          <w:sz w:val="24"/>
          <w:szCs w:val="24"/>
          <w:lang w:val="es-ES_tradnl" w:eastAsia="es-ES"/>
        </w:rPr>
        <w:t>Actividades de formación previstas, en su caso.</w:t>
      </w:r>
    </w:p>
    <w:p w14:paraId="15F04477" w14:textId="08248EA7" w:rsidR="00D7216D" w:rsidRPr="007371C3" w:rsidRDefault="007371C3" w:rsidP="007371C3">
      <w:pPr>
        <w:widowControl w:val="0"/>
        <w:ind w:left="709"/>
        <w:rPr>
          <w:rFonts w:ascii="Calibri" w:hAnsi="Calibri" w:cs="Calibri"/>
          <w:sz w:val="24"/>
          <w:szCs w:val="24"/>
          <w:lang w:val="es-ES_tradnl" w:eastAsia="es-ES"/>
        </w:rPr>
      </w:pPr>
      <w:r w:rsidRPr="007371C3">
        <w:rPr>
          <w:rFonts w:ascii="Calibri" w:hAnsi="Calibri" w:cs="Calibri"/>
          <w:sz w:val="24"/>
          <w:szCs w:val="24"/>
          <w:lang w:val="es-ES_tradnl" w:eastAsia="es-ES"/>
        </w:rPr>
        <w:t>•</w:t>
      </w:r>
      <w:r w:rsidRPr="007371C3">
        <w:rPr>
          <w:rFonts w:ascii="Calibri" w:hAnsi="Calibri" w:cs="Calibri"/>
          <w:sz w:val="24"/>
          <w:szCs w:val="24"/>
          <w:lang w:val="es-ES_tradnl" w:eastAsia="es-ES"/>
        </w:rPr>
        <w:tab/>
        <w:t>Desplazamientos interurbanos y alojamiento relacionados exclusivamente con las actuaciones a desarrollar, en su caso.</w:t>
      </w:r>
    </w:p>
    <w:p w14:paraId="00660339" w14:textId="77777777" w:rsidR="007371C3" w:rsidRPr="003F2606" w:rsidRDefault="007371C3" w:rsidP="007371C3">
      <w:pPr>
        <w:widowControl w:val="0"/>
        <w:rPr>
          <w:sz w:val="24"/>
          <w:szCs w:val="24"/>
          <w:highlight w:val="yellow"/>
        </w:rPr>
      </w:pPr>
    </w:p>
    <w:p w14:paraId="466FFA3C" w14:textId="1EF552A0" w:rsidR="0026343D" w:rsidRPr="00AB3D97" w:rsidRDefault="00505EAB" w:rsidP="00AB3D97">
      <w:pPr>
        <w:pStyle w:val="AVI-Titulo2"/>
      </w:pPr>
      <w:bookmarkStart w:id="12" w:name="_Toc224566775"/>
      <w:r w:rsidRPr="00AB3D97">
        <w:t>A.3</w:t>
      </w:r>
      <w:r w:rsidR="001612D9" w:rsidRPr="00510875">
        <w:tab/>
      </w:r>
      <w:r w:rsidR="00A67D22">
        <w:t>Alineación con las Areas prioritarias Definidas por el Comité Estratégico de Innovación de la AVI</w:t>
      </w:r>
      <w:bookmarkEnd w:id="12"/>
      <w:r w:rsidR="00A67D22">
        <w:t xml:space="preserve"> </w:t>
      </w:r>
      <w:r w:rsidRPr="00AB3D97">
        <w:t xml:space="preserve"> </w:t>
      </w:r>
    </w:p>
    <w:p w14:paraId="3634A4B6" w14:textId="77777777" w:rsidR="00A67D22" w:rsidRDefault="00A67D22" w:rsidP="00A67D22">
      <w:pPr>
        <w:pStyle w:val="Default"/>
      </w:pPr>
      <w:bookmarkStart w:id="13" w:name="_Hlk215577381"/>
    </w:p>
    <w:p w14:paraId="1C9F9EC1" w14:textId="0A0F1B6F" w:rsidR="00A67D22" w:rsidRPr="00DB5749" w:rsidRDefault="00001F73" w:rsidP="00A67D22">
      <w:pPr>
        <w:pStyle w:val="Default"/>
        <w:numPr>
          <w:ilvl w:val="0"/>
          <w:numId w:val="13"/>
        </w:numPr>
        <w:rPr>
          <w:rFonts w:ascii="Calibri" w:hAnsi="Calibri" w:cs="Calibri"/>
          <w:color w:val="auto"/>
          <w:lang w:val="es-ES_tradnl"/>
        </w:rPr>
      </w:pPr>
      <w:r>
        <w:rPr>
          <w:rFonts w:ascii="Calibri" w:hAnsi="Calibri" w:cs="Calibri"/>
          <w:color w:val="auto"/>
          <w:lang w:val="es-ES_tradnl"/>
        </w:rPr>
        <w:t xml:space="preserve">Cómo responde este proyecto a los objetivos de la convocatoria en línea </w:t>
      </w:r>
      <w:r w:rsidR="00A67D22" w:rsidRPr="00DB5749">
        <w:rPr>
          <w:rFonts w:ascii="Calibri" w:hAnsi="Calibri" w:cs="Calibri"/>
          <w:color w:val="auto"/>
          <w:lang w:val="es-ES_tradnl"/>
        </w:rPr>
        <w:t>con las áreas prioritarias definidas por el Comité Estratégico de Innovación de la AVI</w:t>
      </w:r>
      <w:r>
        <w:rPr>
          <w:rFonts w:ascii="Calibri" w:hAnsi="Calibri" w:cs="Calibri"/>
          <w:color w:val="auto"/>
          <w:lang w:val="es-ES_tradnl"/>
        </w:rPr>
        <w:t xml:space="preserve"> y en especial a los retos y sus soluciones. </w:t>
      </w:r>
      <w:r w:rsidR="00A67D22" w:rsidRPr="00DB5749">
        <w:rPr>
          <w:rFonts w:ascii="Calibri" w:hAnsi="Calibri" w:cs="Calibri"/>
          <w:color w:val="auto"/>
          <w:lang w:val="es-ES_tradnl"/>
        </w:rPr>
        <w:t xml:space="preserve"> </w:t>
      </w:r>
    </w:p>
    <w:bookmarkEnd w:id="13"/>
    <w:p w14:paraId="770E3308" w14:textId="77777777" w:rsidR="00610042" w:rsidRPr="004E06D7" w:rsidRDefault="00610042" w:rsidP="004E06D7">
      <w:pPr>
        <w:rPr>
          <w:sz w:val="24"/>
          <w:szCs w:val="24"/>
        </w:rPr>
      </w:pPr>
    </w:p>
    <w:p w14:paraId="339B4686" w14:textId="4D111A01" w:rsidR="00E7214F" w:rsidRPr="00322E97" w:rsidRDefault="00610042" w:rsidP="00E7214F">
      <w:pPr>
        <w:ind w:left="720"/>
        <w:rPr>
          <w:rFonts w:eastAsia="SimSun"/>
          <w:color w:val="0000FF"/>
          <w:sz w:val="24"/>
          <w:szCs w:val="24"/>
          <w:u w:val="single"/>
          <w:lang w:bidi="hi-IN"/>
        </w:rPr>
      </w:pPr>
      <w:r>
        <w:rPr>
          <w:rFonts w:ascii="Calibri" w:hAnsi="Calibri" w:cs="Calibri"/>
          <w:i/>
        </w:rPr>
        <w:br w:type="page"/>
      </w:r>
    </w:p>
    <w:p w14:paraId="404458B3" w14:textId="460E5B0D" w:rsidR="0026343D" w:rsidRPr="00051BF7" w:rsidRDefault="00051BF7" w:rsidP="00051BF7">
      <w:pPr>
        <w:pStyle w:val="AVI-Titulo1"/>
        <w:numPr>
          <w:ilvl w:val="0"/>
          <w:numId w:val="6"/>
        </w:numPr>
        <w:tabs>
          <w:tab w:val="clear" w:pos="0"/>
        </w:tabs>
        <w:ind w:left="360"/>
        <w:rPr>
          <w:szCs w:val="22"/>
        </w:rPr>
      </w:pPr>
      <w:bookmarkStart w:id="14" w:name="_Toc224566776"/>
      <w:r w:rsidRPr="00051BF7">
        <w:rPr>
          <w:szCs w:val="22"/>
        </w:rPr>
        <w:lastRenderedPageBreak/>
        <w:t>CAPACIDAD TÉCNICA DE LA PROPUESTA</w:t>
      </w:r>
      <w:bookmarkEnd w:id="14"/>
    </w:p>
    <w:p w14:paraId="190BA817" w14:textId="77777777" w:rsidR="0026343D" w:rsidRPr="004E06D7" w:rsidRDefault="0026343D">
      <w:pPr>
        <w:rPr>
          <w:rFonts w:ascii="Calibri" w:hAnsi="Calibri" w:cs="Calibri"/>
          <w:b/>
          <w:sz w:val="24"/>
          <w:szCs w:val="24"/>
        </w:rPr>
      </w:pPr>
    </w:p>
    <w:p w14:paraId="7626AE79" w14:textId="02336B3D" w:rsidR="002A5C3E" w:rsidRPr="004E06D7" w:rsidRDefault="002A5C3E">
      <w:pPr>
        <w:rPr>
          <w:rFonts w:ascii="Calibri" w:hAnsi="Calibri" w:cs="Calibri"/>
          <w:b/>
          <w:sz w:val="24"/>
          <w:szCs w:val="24"/>
        </w:rPr>
      </w:pPr>
      <w:r w:rsidRPr="00AB3D97">
        <w:rPr>
          <w:rFonts w:ascii="Calibri" w:hAnsi="Calibri" w:cs="Calibri"/>
          <w:i/>
          <w:iCs/>
          <w:color w:val="7F7F7F" w:themeColor="text1" w:themeTint="80"/>
          <w:sz w:val="22"/>
          <w:szCs w:val="22"/>
          <w:u w:val="single"/>
        </w:rPr>
        <w:t>NOTA</w:t>
      </w:r>
      <w:r w:rsidRPr="00AB3D97">
        <w:rPr>
          <w:rFonts w:ascii="Calibri" w:hAnsi="Calibri" w:cs="Calibri"/>
          <w:i/>
          <w:iCs/>
          <w:color w:val="7F7F7F" w:themeColor="text1" w:themeTint="80"/>
          <w:sz w:val="22"/>
          <w:szCs w:val="22"/>
        </w:rPr>
        <w:t xml:space="preserve">: En Sublínea </w:t>
      </w:r>
      <w:r w:rsidR="00956413">
        <w:rPr>
          <w:rFonts w:ascii="Calibri" w:hAnsi="Calibri" w:cs="Calibri"/>
          <w:i/>
          <w:iCs/>
          <w:color w:val="7F7F7F" w:themeColor="text1" w:themeTint="80"/>
          <w:sz w:val="22"/>
          <w:szCs w:val="22"/>
        </w:rPr>
        <w:t>1</w:t>
      </w:r>
      <w:r w:rsidRPr="00AB3D97">
        <w:rPr>
          <w:rFonts w:ascii="Calibri" w:hAnsi="Calibri" w:cs="Calibri"/>
          <w:i/>
          <w:iCs/>
          <w:color w:val="7F7F7F" w:themeColor="text1" w:themeTint="80"/>
          <w:sz w:val="22"/>
          <w:szCs w:val="22"/>
        </w:rPr>
        <w:t xml:space="preserve">.2 </w:t>
      </w:r>
      <w:r w:rsidR="00FA1D8B">
        <w:rPr>
          <w:rFonts w:ascii="Calibri" w:hAnsi="Calibri" w:cs="Calibri"/>
          <w:i/>
          <w:iCs/>
          <w:color w:val="7F7F7F" w:themeColor="text1" w:themeTint="80"/>
          <w:sz w:val="22"/>
          <w:szCs w:val="22"/>
        </w:rPr>
        <w:t xml:space="preserve">Consolidación </w:t>
      </w:r>
      <w:r w:rsidRPr="00AB3D97">
        <w:rPr>
          <w:rFonts w:ascii="Calibri" w:hAnsi="Calibri" w:cs="Calibri"/>
          <w:i/>
          <w:iCs/>
          <w:color w:val="7F7F7F" w:themeColor="text1" w:themeTint="80"/>
          <w:sz w:val="22"/>
          <w:szCs w:val="22"/>
        </w:rPr>
        <w:t xml:space="preserve">del personal </w:t>
      </w:r>
      <w:r w:rsidR="005B7C01">
        <w:rPr>
          <w:rFonts w:ascii="Calibri" w:hAnsi="Calibri" w:cs="Calibri"/>
          <w:i/>
          <w:iCs/>
          <w:color w:val="7F7F7F" w:themeColor="text1" w:themeTint="80"/>
          <w:sz w:val="22"/>
          <w:szCs w:val="22"/>
        </w:rPr>
        <w:t>agente de innovación</w:t>
      </w:r>
      <w:r w:rsidRPr="00AB3D97">
        <w:rPr>
          <w:rFonts w:ascii="Calibri" w:hAnsi="Calibri" w:cs="Calibri"/>
          <w:i/>
          <w:iCs/>
          <w:color w:val="7F7F7F" w:themeColor="text1" w:themeTint="80"/>
          <w:sz w:val="22"/>
          <w:szCs w:val="22"/>
        </w:rPr>
        <w:t>, se completarán los puntos B</w:t>
      </w:r>
      <w:r w:rsidR="00F13F84" w:rsidRPr="00AB3D97">
        <w:rPr>
          <w:rFonts w:ascii="Calibri" w:hAnsi="Calibri" w:cs="Calibri"/>
          <w:i/>
          <w:iCs/>
          <w:color w:val="7F7F7F" w:themeColor="text1" w:themeTint="80"/>
          <w:sz w:val="22"/>
          <w:szCs w:val="22"/>
        </w:rPr>
        <w:t>1 y B</w:t>
      </w:r>
      <w:r w:rsidR="00AB00B8">
        <w:rPr>
          <w:rFonts w:ascii="Calibri" w:hAnsi="Calibri" w:cs="Calibri"/>
          <w:i/>
          <w:iCs/>
          <w:color w:val="7F7F7F" w:themeColor="text1" w:themeTint="80"/>
          <w:sz w:val="22"/>
          <w:szCs w:val="22"/>
        </w:rPr>
        <w:t>4</w:t>
      </w:r>
      <w:r w:rsidR="00F13F84" w:rsidRPr="0034749C">
        <w:rPr>
          <w:rFonts w:ascii="Calibri" w:hAnsi="Calibri" w:cs="Calibri"/>
          <w:i/>
          <w:iCs/>
          <w:color w:val="7F7F7F" w:themeColor="text1" w:themeTint="80"/>
          <w:sz w:val="22"/>
          <w:szCs w:val="22"/>
        </w:rPr>
        <w:t>, siendo necesario completar el B2</w:t>
      </w:r>
      <w:r w:rsidR="00FA1D8B">
        <w:rPr>
          <w:rFonts w:ascii="Calibri" w:hAnsi="Calibri" w:cs="Calibri"/>
          <w:i/>
          <w:iCs/>
          <w:color w:val="7F7F7F" w:themeColor="text1" w:themeTint="80"/>
          <w:sz w:val="22"/>
          <w:szCs w:val="22"/>
        </w:rPr>
        <w:t xml:space="preserve"> y B3</w:t>
      </w:r>
      <w:r w:rsidR="00F13F84" w:rsidRPr="0034749C">
        <w:rPr>
          <w:rFonts w:ascii="Calibri" w:hAnsi="Calibri" w:cs="Calibri"/>
          <w:i/>
          <w:iCs/>
          <w:color w:val="7F7F7F" w:themeColor="text1" w:themeTint="80"/>
          <w:sz w:val="22"/>
          <w:szCs w:val="22"/>
        </w:rPr>
        <w:t xml:space="preserve">, sólo </w:t>
      </w:r>
      <w:r w:rsidRPr="0034749C">
        <w:rPr>
          <w:rFonts w:ascii="Calibri" w:hAnsi="Calibri" w:cs="Calibri"/>
          <w:i/>
          <w:iCs/>
          <w:color w:val="7F7F7F" w:themeColor="text1" w:themeTint="80"/>
          <w:sz w:val="22"/>
          <w:szCs w:val="22"/>
        </w:rPr>
        <w:t>en caso de modificaciones respecto de la convocatoria anterior.</w:t>
      </w:r>
    </w:p>
    <w:p w14:paraId="45005CA8" w14:textId="77777777" w:rsidR="002A5C3E" w:rsidRPr="004E06D7" w:rsidRDefault="002A5C3E">
      <w:pPr>
        <w:rPr>
          <w:rFonts w:ascii="Calibri" w:hAnsi="Calibri" w:cs="Calibri"/>
          <w:b/>
          <w:sz w:val="24"/>
          <w:szCs w:val="24"/>
        </w:rPr>
      </w:pPr>
    </w:p>
    <w:p w14:paraId="304ABB61" w14:textId="6D153CE2" w:rsidR="008D38F2" w:rsidRPr="004E06D7" w:rsidRDefault="0026343D" w:rsidP="00011350">
      <w:pPr>
        <w:pStyle w:val="AVI-Titulo2"/>
      </w:pPr>
      <w:bookmarkStart w:id="15" w:name="_Toc224566777"/>
      <w:r w:rsidRPr="00051BF7">
        <w:t>B.1</w:t>
      </w:r>
      <w:r w:rsidR="0062268C" w:rsidRPr="00510875">
        <w:tab/>
      </w:r>
      <w:r w:rsidRPr="00051BF7">
        <w:t>Situación actual del proceso de contratación</w:t>
      </w:r>
      <w:bookmarkEnd w:id="15"/>
    </w:p>
    <w:p w14:paraId="405E911A" w14:textId="77777777" w:rsidR="005B7C01" w:rsidRPr="007617E2" w:rsidRDefault="005B7C01" w:rsidP="005B7C01">
      <w:pPr>
        <w:pStyle w:val="Textoindependiente"/>
        <w:widowControl w:val="0"/>
        <w:numPr>
          <w:ilvl w:val="0"/>
          <w:numId w:val="4"/>
        </w:numPr>
        <w:tabs>
          <w:tab w:val="clear" w:pos="720"/>
          <w:tab w:val="num" w:pos="349"/>
        </w:tabs>
        <w:spacing w:after="60"/>
        <w:rPr>
          <w:sz w:val="24"/>
          <w:szCs w:val="24"/>
        </w:rPr>
      </w:pPr>
      <w:r w:rsidRPr="007617E2">
        <w:rPr>
          <w:rFonts w:ascii="Calibri" w:hAnsi="Calibri" w:cs="Calibri"/>
          <w:sz w:val="24"/>
          <w:szCs w:val="24"/>
        </w:rPr>
        <w:t>Especificar la situación del agente de innovación en el momento de la solicitud de la ayuda:</w:t>
      </w:r>
    </w:p>
    <w:p w14:paraId="1BB39184" w14:textId="77777777" w:rsidR="001511AA" w:rsidRPr="004E06D7" w:rsidRDefault="001511AA">
      <w:pPr>
        <w:pStyle w:val="Textoindependiente"/>
        <w:widowControl w:val="0"/>
        <w:spacing w:after="60"/>
        <w:ind w:left="709"/>
        <w:rPr>
          <w:rFonts w:ascii="Calibri" w:hAnsi="Calibri" w:cs="Calibri"/>
          <w:sz w:val="24"/>
          <w:szCs w:val="24"/>
        </w:rPr>
      </w:pPr>
    </w:p>
    <w:bookmarkStart w:id="16" w:name="__Fieldmark__2022_2055593518"/>
    <w:p w14:paraId="566D574F" w14:textId="77777777" w:rsidR="0026343D" w:rsidRPr="00AB3D97" w:rsidRDefault="0026343D">
      <w:pPr>
        <w:ind w:left="567" w:firstLine="142"/>
        <w:rPr>
          <w:rFonts w:ascii="Calibri" w:hAnsi="Calibri" w:cs="Calibri"/>
          <w:sz w:val="22"/>
          <w:szCs w:val="22"/>
        </w:rPr>
      </w:pPr>
      <w:r w:rsidRPr="00AB3D97">
        <w:rPr>
          <w:rFonts w:ascii="Calibri" w:hAnsi="Calibri" w:cs="Calibri"/>
          <w:sz w:val="22"/>
          <w:szCs w:val="22"/>
        </w:rPr>
        <w:fldChar w:fldCharType="begin">
          <w:ffData>
            <w:name w:val=""/>
            <w:enabled/>
            <w:calcOnExit w:val="0"/>
            <w:checkBox>
              <w:sizeAuto/>
              <w:default w:val="0"/>
              <w:checked w:val="0"/>
            </w:checkBox>
          </w:ffData>
        </w:fldChar>
      </w:r>
      <w:r w:rsidRPr="00AB3D97">
        <w:rPr>
          <w:rFonts w:ascii="Calibri" w:hAnsi="Calibri" w:cs="Calibri"/>
          <w:sz w:val="22"/>
          <w:szCs w:val="22"/>
        </w:rPr>
        <w:instrText xml:space="preserve"> FORMCHECKBOX </w:instrText>
      </w:r>
      <w:r w:rsidRPr="00AB3D97">
        <w:rPr>
          <w:rFonts w:ascii="Calibri" w:hAnsi="Calibri" w:cs="Calibri"/>
          <w:sz w:val="22"/>
          <w:szCs w:val="22"/>
        </w:rPr>
      </w:r>
      <w:r w:rsidRPr="00AB3D97">
        <w:rPr>
          <w:rFonts w:ascii="Calibri" w:hAnsi="Calibri" w:cs="Calibri"/>
          <w:sz w:val="22"/>
          <w:szCs w:val="22"/>
        </w:rPr>
        <w:fldChar w:fldCharType="separate"/>
      </w:r>
      <w:r w:rsidRPr="00AB3D97">
        <w:rPr>
          <w:rFonts w:ascii="Calibri" w:hAnsi="Calibri" w:cs="Calibri"/>
          <w:sz w:val="22"/>
          <w:szCs w:val="22"/>
        </w:rPr>
        <w:fldChar w:fldCharType="end"/>
      </w:r>
      <w:bookmarkEnd w:id="16"/>
      <w:r w:rsidRPr="00AB3D97">
        <w:rPr>
          <w:rFonts w:ascii="Calibri" w:hAnsi="Calibri" w:cs="Calibri"/>
          <w:sz w:val="22"/>
          <w:szCs w:val="22"/>
        </w:rPr>
        <w:tab/>
      </w:r>
      <w:r w:rsidR="003277AE" w:rsidRPr="00AB3D97">
        <w:rPr>
          <w:rFonts w:ascii="Calibri" w:hAnsi="Calibri" w:cs="Calibri"/>
          <w:sz w:val="22"/>
          <w:szCs w:val="22"/>
        </w:rPr>
        <w:t>E</w:t>
      </w:r>
      <w:r w:rsidRPr="00AB3D97">
        <w:rPr>
          <w:rFonts w:ascii="Calibri" w:hAnsi="Calibri" w:cs="Calibri"/>
          <w:sz w:val="22"/>
          <w:szCs w:val="22"/>
        </w:rPr>
        <w:t>n proceso de selección</w:t>
      </w:r>
    </w:p>
    <w:bookmarkStart w:id="17" w:name="__Fieldmark__2023_2055593518"/>
    <w:p w14:paraId="3BBB5701" w14:textId="77777777" w:rsidR="0026343D" w:rsidRPr="00AB3D97" w:rsidRDefault="0026343D">
      <w:pPr>
        <w:ind w:left="567" w:firstLine="142"/>
        <w:rPr>
          <w:rFonts w:ascii="Calibri" w:hAnsi="Calibri" w:cs="Calibri"/>
          <w:sz w:val="22"/>
          <w:szCs w:val="22"/>
        </w:rPr>
      </w:pPr>
      <w:r w:rsidRPr="00AB3D97">
        <w:rPr>
          <w:rFonts w:ascii="Calibri" w:hAnsi="Calibri" w:cs="Calibri"/>
          <w:sz w:val="22"/>
          <w:szCs w:val="22"/>
        </w:rPr>
        <w:fldChar w:fldCharType="begin">
          <w:ffData>
            <w:name w:val=""/>
            <w:enabled/>
            <w:calcOnExit w:val="0"/>
            <w:checkBox>
              <w:sizeAuto/>
              <w:default w:val="0"/>
              <w:checked w:val="0"/>
            </w:checkBox>
          </w:ffData>
        </w:fldChar>
      </w:r>
      <w:r w:rsidRPr="00AB3D97">
        <w:rPr>
          <w:rFonts w:ascii="Calibri" w:hAnsi="Calibri" w:cs="Calibri"/>
          <w:sz w:val="22"/>
          <w:szCs w:val="22"/>
        </w:rPr>
        <w:instrText xml:space="preserve"> FORMCHECKBOX </w:instrText>
      </w:r>
      <w:r w:rsidRPr="00AB3D97">
        <w:rPr>
          <w:rFonts w:ascii="Calibri" w:hAnsi="Calibri" w:cs="Calibri"/>
          <w:sz w:val="22"/>
          <w:szCs w:val="22"/>
        </w:rPr>
      </w:r>
      <w:r w:rsidRPr="00AB3D97">
        <w:rPr>
          <w:rFonts w:ascii="Calibri" w:hAnsi="Calibri" w:cs="Calibri"/>
          <w:sz w:val="22"/>
          <w:szCs w:val="22"/>
        </w:rPr>
        <w:fldChar w:fldCharType="separate"/>
      </w:r>
      <w:r w:rsidRPr="00AB3D97">
        <w:rPr>
          <w:rFonts w:ascii="Calibri" w:hAnsi="Calibri" w:cs="Calibri"/>
          <w:sz w:val="22"/>
          <w:szCs w:val="22"/>
        </w:rPr>
        <w:fldChar w:fldCharType="end"/>
      </w:r>
      <w:bookmarkEnd w:id="17"/>
      <w:r w:rsidR="003277AE" w:rsidRPr="00AB3D97">
        <w:rPr>
          <w:rFonts w:ascii="Calibri" w:hAnsi="Calibri" w:cs="Calibri"/>
          <w:sz w:val="22"/>
          <w:szCs w:val="22"/>
        </w:rPr>
        <w:tab/>
        <w:t>S</w:t>
      </w:r>
      <w:r w:rsidRPr="00AB3D97">
        <w:rPr>
          <w:rFonts w:ascii="Calibri" w:hAnsi="Calibri" w:cs="Calibri"/>
          <w:sz w:val="22"/>
          <w:szCs w:val="22"/>
        </w:rPr>
        <w:t>eleccionado pendiente de formalizar la contratación</w:t>
      </w:r>
    </w:p>
    <w:bookmarkStart w:id="18" w:name="__Fieldmark__2024_2055593518"/>
    <w:p w14:paraId="1D058B05" w14:textId="77777777" w:rsidR="0026343D" w:rsidRPr="00011350" w:rsidRDefault="0026343D">
      <w:pPr>
        <w:ind w:left="567" w:firstLine="142"/>
        <w:rPr>
          <w:rFonts w:ascii="Calibri" w:hAnsi="Calibri" w:cs="Calibri"/>
          <w:sz w:val="22"/>
          <w:szCs w:val="22"/>
        </w:rPr>
      </w:pPr>
      <w:r w:rsidRPr="00011350">
        <w:rPr>
          <w:rFonts w:ascii="Calibri" w:hAnsi="Calibri" w:cs="Calibri"/>
          <w:sz w:val="22"/>
          <w:szCs w:val="22"/>
        </w:rPr>
        <w:fldChar w:fldCharType="begin">
          <w:ffData>
            <w:name w:val=""/>
            <w:enabled/>
            <w:calcOnExit w:val="0"/>
            <w:checkBox>
              <w:sizeAuto/>
              <w:default w:val="0"/>
              <w:checked w:val="0"/>
            </w:checkBox>
          </w:ffData>
        </w:fldChar>
      </w:r>
      <w:r w:rsidRPr="00011350">
        <w:rPr>
          <w:rFonts w:ascii="Calibri" w:hAnsi="Calibri" w:cs="Calibri"/>
          <w:sz w:val="22"/>
          <w:szCs w:val="22"/>
        </w:rPr>
        <w:instrText xml:space="preserve"> FORMCHECKBOX </w:instrText>
      </w:r>
      <w:r w:rsidRPr="00011350">
        <w:rPr>
          <w:rFonts w:ascii="Calibri" w:hAnsi="Calibri" w:cs="Calibri"/>
          <w:sz w:val="22"/>
          <w:szCs w:val="22"/>
        </w:rPr>
      </w:r>
      <w:r w:rsidRPr="00011350">
        <w:rPr>
          <w:rFonts w:ascii="Calibri" w:hAnsi="Calibri" w:cs="Calibri"/>
          <w:sz w:val="22"/>
          <w:szCs w:val="22"/>
        </w:rPr>
        <w:fldChar w:fldCharType="separate"/>
      </w:r>
      <w:r w:rsidRPr="00011350">
        <w:rPr>
          <w:rFonts w:ascii="Calibri" w:hAnsi="Calibri" w:cs="Calibri"/>
          <w:sz w:val="22"/>
          <w:szCs w:val="22"/>
        </w:rPr>
        <w:fldChar w:fldCharType="end"/>
      </w:r>
      <w:bookmarkEnd w:id="18"/>
      <w:r w:rsidR="003277AE" w:rsidRPr="00011350">
        <w:rPr>
          <w:rFonts w:ascii="Calibri" w:hAnsi="Calibri" w:cs="Calibri"/>
          <w:sz w:val="22"/>
          <w:szCs w:val="22"/>
        </w:rPr>
        <w:tab/>
        <w:t>C</w:t>
      </w:r>
      <w:r w:rsidRPr="00011350">
        <w:rPr>
          <w:rFonts w:ascii="Calibri" w:hAnsi="Calibri" w:cs="Calibri"/>
          <w:sz w:val="22"/>
          <w:szCs w:val="22"/>
        </w:rPr>
        <w:t>ontratado/a en fecha___________________</w:t>
      </w:r>
    </w:p>
    <w:p w14:paraId="78B3077E" w14:textId="77777777" w:rsidR="00C665DD" w:rsidRPr="00011350" w:rsidRDefault="00C665DD" w:rsidP="00C665DD">
      <w:pPr>
        <w:ind w:left="567" w:firstLine="142"/>
        <w:rPr>
          <w:rFonts w:ascii="Calibri" w:hAnsi="Calibri" w:cs="Calibri"/>
          <w:sz w:val="22"/>
          <w:szCs w:val="22"/>
        </w:rPr>
      </w:pPr>
    </w:p>
    <w:p w14:paraId="07337453" w14:textId="4C9C9A7B" w:rsidR="00C665DD" w:rsidRPr="00011350" w:rsidRDefault="00C665DD" w:rsidP="00C665DD">
      <w:pPr>
        <w:ind w:left="567" w:firstLine="142"/>
        <w:rPr>
          <w:rFonts w:ascii="Calibri" w:hAnsi="Calibri" w:cs="Calibri"/>
          <w:sz w:val="22"/>
          <w:szCs w:val="22"/>
        </w:rPr>
      </w:pPr>
      <w:r w:rsidRPr="00011350">
        <w:rPr>
          <w:rFonts w:ascii="Calibri" w:hAnsi="Calibri" w:cs="Calibri"/>
          <w:sz w:val="22"/>
          <w:szCs w:val="22"/>
        </w:rPr>
        <w:fldChar w:fldCharType="begin">
          <w:ffData>
            <w:name w:val=""/>
            <w:enabled/>
            <w:calcOnExit w:val="0"/>
            <w:checkBox>
              <w:sizeAuto/>
              <w:default w:val="0"/>
              <w:checked w:val="0"/>
            </w:checkBox>
          </w:ffData>
        </w:fldChar>
      </w:r>
      <w:r w:rsidRPr="00011350">
        <w:rPr>
          <w:rFonts w:ascii="Calibri" w:hAnsi="Calibri" w:cs="Calibri"/>
          <w:sz w:val="22"/>
          <w:szCs w:val="22"/>
        </w:rPr>
        <w:instrText xml:space="preserve"> FORMCHECKBOX </w:instrText>
      </w:r>
      <w:r w:rsidRPr="00011350">
        <w:rPr>
          <w:rFonts w:ascii="Calibri" w:hAnsi="Calibri" w:cs="Calibri"/>
          <w:sz w:val="22"/>
          <w:szCs w:val="22"/>
        </w:rPr>
      </w:r>
      <w:r w:rsidRPr="00011350">
        <w:rPr>
          <w:rFonts w:ascii="Calibri" w:hAnsi="Calibri" w:cs="Calibri"/>
          <w:sz w:val="22"/>
          <w:szCs w:val="22"/>
        </w:rPr>
        <w:fldChar w:fldCharType="separate"/>
      </w:r>
      <w:r w:rsidRPr="00011350">
        <w:rPr>
          <w:rFonts w:ascii="Calibri" w:hAnsi="Calibri" w:cs="Calibri"/>
          <w:sz w:val="22"/>
          <w:szCs w:val="22"/>
        </w:rPr>
        <w:fldChar w:fldCharType="end"/>
      </w:r>
      <w:r w:rsidRPr="00011350">
        <w:rPr>
          <w:rFonts w:ascii="Calibri" w:hAnsi="Calibri" w:cs="Calibri"/>
          <w:sz w:val="22"/>
          <w:szCs w:val="22"/>
        </w:rPr>
        <w:tab/>
        <w:t>Existe continuidad de la persona apoyada en el ejercicio anterior</w:t>
      </w:r>
      <w:r w:rsidR="00011350">
        <w:rPr>
          <w:rFonts w:ascii="Calibri" w:hAnsi="Calibri" w:cs="Calibri"/>
          <w:sz w:val="22"/>
          <w:szCs w:val="22"/>
        </w:rPr>
        <w:t>; expediente_______</w:t>
      </w:r>
    </w:p>
    <w:p w14:paraId="5C0237E4" w14:textId="77777777" w:rsidR="0026343D" w:rsidRDefault="0026343D">
      <w:pPr>
        <w:rPr>
          <w:rFonts w:ascii="Calibri" w:hAnsi="Calibri" w:cs="Calibri"/>
          <w:i/>
          <w:iCs/>
          <w:color w:val="333333"/>
          <w:sz w:val="24"/>
          <w:szCs w:val="24"/>
        </w:rPr>
      </w:pPr>
    </w:p>
    <w:p w14:paraId="1CA4AA9D" w14:textId="77777777" w:rsidR="00040290" w:rsidRPr="004E06D7" w:rsidRDefault="00040290">
      <w:pPr>
        <w:rPr>
          <w:rFonts w:ascii="Calibri" w:hAnsi="Calibri" w:cs="Calibri"/>
          <w:i/>
          <w:iCs/>
          <w:color w:val="333333"/>
          <w:sz w:val="24"/>
          <w:szCs w:val="24"/>
        </w:rPr>
      </w:pPr>
    </w:p>
    <w:p w14:paraId="20DEE2C3" w14:textId="4EFD0945" w:rsidR="0026343D" w:rsidRPr="0018439A" w:rsidRDefault="0026343D" w:rsidP="0018439A">
      <w:pPr>
        <w:pStyle w:val="AVI-Titulo2"/>
      </w:pPr>
      <w:bookmarkStart w:id="19" w:name="_Toc224566778"/>
      <w:r w:rsidRPr="00040290">
        <w:t>B.2</w:t>
      </w:r>
      <w:r w:rsidR="00E81689">
        <w:t xml:space="preserve"> Características de Agente de Innovación: condiciones laborales </w:t>
      </w:r>
      <w:r w:rsidR="0062268C" w:rsidRPr="00510875">
        <w:tab/>
      </w:r>
      <w:r w:rsidRPr="0018439A">
        <w:t>Cumplimentar el cuadro.</w:t>
      </w:r>
      <w:bookmarkEnd w:id="19"/>
    </w:p>
    <w:p w14:paraId="31202A74" w14:textId="0E96DA0C" w:rsidR="0026343D" w:rsidRPr="004E06D7" w:rsidRDefault="0026343D">
      <w:pPr>
        <w:ind w:left="709"/>
        <w:rPr>
          <w:sz w:val="24"/>
          <w:szCs w:val="24"/>
        </w:rPr>
      </w:pPr>
    </w:p>
    <w:tbl>
      <w:tblPr>
        <w:tblW w:w="9376" w:type="dxa"/>
        <w:tblInd w:w="-44" w:type="dxa"/>
        <w:tblLayout w:type="fixed"/>
        <w:tblLook w:val="0000" w:firstRow="0" w:lastRow="0" w:firstColumn="0" w:lastColumn="0" w:noHBand="0" w:noVBand="0"/>
      </w:tblPr>
      <w:tblGrid>
        <w:gridCol w:w="2279"/>
        <w:gridCol w:w="1979"/>
        <w:gridCol w:w="1701"/>
        <w:gridCol w:w="987"/>
        <w:gridCol w:w="714"/>
        <w:gridCol w:w="1716"/>
      </w:tblGrid>
      <w:tr w:rsidR="00040290" w:rsidRPr="00DF7C77" w14:paraId="52F5E773" w14:textId="77777777" w:rsidTr="00AB3D97">
        <w:trPr>
          <w:trHeight w:hRule="exact" w:val="354"/>
        </w:trPr>
        <w:tc>
          <w:tcPr>
            <w:tcW w:w="2279" w:type="dxa"/>
            <w:tcBorders>
              <w:top w:val="single" w:sz="4" w:space="0" w:color="000000"/>
              <w:left w:val="single" w:sz="4" w:space="0" w:color="000000"/>
              <w:bottom w:val="single" w:sz="4" w:space="0" w:color="000000"/>
            </w:tcBorders>
            <w:shd w:val="clear" w:color="auto" w:fill="E5E5E5"/>
          </w:tcPr>
          <w:p w14:paraId="4E7E971D" w14:textId="77777777" w:rsidR="00040290" w:rsidRPr="00AB3D97" w:rsidRDefault="00040290" w:rsidP="00510875">
            <w:pPr>
              <w:spacing w:after="60"/>
              <w:rPr>
                <w:rFonts w:ascii="Calibri" w:hAnsi="Calibri" w:cs="Calibri"/>
                <w:sz w:val="22"/>
                <w:szCs w:val="22"/>
              </w:rPr>
            </w:pPr>
            <w:r w:rsidRPr="00AB3D97">
              <w:rPr>
                <w:rFonts w:ascii="Calibri" w:hAnsi="Calibri" w:cs="Calibri"/>
                <w:color w:val="333333"/>
                <w:sz w:val="22"/>
                <w:szCs w:val="22"/>
              </w:rPr>
              <w:t xml:space="preserve">Nombre </w:t>
            </w:r>
          </w:p>
        </w:tc>
        <w:tc>
          <w:tcPr>
            <w:tcW w:w="4667" w:type="dxa"/>
            <w:gridSpan w:val="3"/>
            <w:tcBorders>
              <w:top w:val="single" w:sz="4" w:space="0" w:color="000000"/>
              <w:left w:val="single" w:sz="4" w:space="0" w:color="000000"/>
              <w:bottom w:val="single" w:sz="4" w:space="0" w:color="000000"/>
            </w:tcBorders>
            <w:shd w:val="clear" w:color="auto" w:fill="E5E5E5"/>
          </w:tcPr>
          <w:p w14:paraId="697807C1" w14:textId="77777777" w:rsidR="00040290" w:rsidRPr="00AB3D97" w:rsidRDefault="00040290" w:rsidP="00510875">
            <w:pPr>
              <w:spacing w:after="60"/>
              <w:rPr>
                <w:rFonts w:ascii="Calibri" w:hAnsi="Calibri" w:cs="Calibri"/>
                <w:sz w:val="22"/>
                <w:szCs w:val="22"/>
              </w:rPr>
            </w:pPr>
            <w:r w:rsidRPr="00AB3D97">
              <w:rPr>
                <w:rFonts w:ascii="Calibri" w:hAnsi="Calibri" w:cs="Calibri"/>
                <w:color w:val="333333"/>
                <w:sz w:val="22"/>
                <w:szCs w:val="22"/>
              </w:rPr>
              <w:t xml:space="preserve">Apellidos </w:t>
            </w: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E5E5E5"/>
          </w:tcPr>
          <w:p w14:paraId="3CCE573F" w14:textId="578078C6" w:rsidR="00040290" w:rsidRPr="00AB3D97" w:rsidRDefault="00011350" w:rsidP="00510875">
            <w:pPr>
              <w:spacing w:after="60"/>
              <w:rPr>
                <w:rFonts w:ascii="Calibri" w:hAnsi="Calibri" w:cs="Calibri"/>
                <w:sz w:val="22"/>
                <w:szCs w:val="22"/>
              </w:rPr>
            </w:pPr>
            <w:r>
              <w:rPr>
                <w:rFonts w:ascii="Calibri" w:hAnsi="Calibri" w:cs="Calibri"/>
                <w:sz w:val="22"/>
                <w:szCs w:val="22"/>
              </w:rPr>
              <w:t>Género</w:t>
            </w:r>
            <w:r w:rsidRPr="00AB3D97">
              <w:rPr>
                <w:rFonts w:ascii="Calibri" w:hAnsi="Calibri" w:cs="Calibri"/>
                <w:sz w:val="22"/>
                <w:szCs w:val="22"/>
              </w:rPr>
              <w:t xml:space="preserve"> </w:t>
            </w:r>
          </w:p>
        </w:tc>
      </w:tr>
      <w:tr w:rsidR="00040290" w:rsidRPr="00DF7C77" w14:paraId="67360B1C" w14:textId="77777777" w:rsidTr="00AB3D97">
        <w:tc>
          <w:tcPr>
            <w:tcW w:w="2279" w:type="dxa"/>
            <w:tcBorders>
              <w:top w:val="single" w:sz="4" w:space="0" w:color="000000"/>
              <w:left w:val="single" w:sz="4" w:space="0" w:color="000000"/>
              <w:bottom w:val="single" w:sz="4" w:space="0" w:color="000000"/>
            </w:tcBorders>
          </w:tcPr>
          <w:p w14:paraId="3EBCFF45" w14:textId="77777777" w:rsidR="00040290" w:rsidRPr="00AB3D97" w:rsidRDefault="00040290" w:rsidP="00510875">
            <w:pPr>
              <w:snapToGrid w:val="0"/>
              <w:spacing w:after="60"/>
              <w:rPr>
                <w:rFonts w:ascii="Calibri" w:hAnsi="Calibri" w:cs="Calibri"/>
                <w:color w:val="333333"/>
                <w:sz w:val="22"/>
                <w:szCs w:val="22"/>
              </w:rPr>
            </w:pPr>
          </w:p>
        </w:tc>
        <w:tc>
          <w:tcPr>
            <w:tcW w:w="4667" w:type="dxa"/>
            <w:gridSpan w:val="3"/>
            <w:tcBorders>
              <w:top w:val="single" w:sz="4" w:space="0" w:color="000000"/>
              <w:left w:val="single" w:sz="4" w:space="0" w:color="000000"/>
              <w:bottom w:val="single" w:sz="4" w:space="0" w:color="000000"/>
            </w:tcBorders>
          </w:tcPr>
          <w:p w14:paraId="7399C165" w14:textId="77777777" w:rsidR="00040290" w:rsidRPr="00AB3D97" w:rsidRDefault="00040290" w:rsidP="00510875">
            <w:pPr>
              <w:snapToGrid w:val="0"/>
              <w:spacing w:after="60"/>
              <w:rPr>
                <w:rFonts w:ascii="Calibri" w:hAnsi="Calibri" w:cs="Calibri"/>
                <w:color w:val="333333"/>
                <w:sz w:val="22"/>
                <w:szCs w:val="22"/>
              </w:rPr>
            </w:pPr>
          </w:p>
        </w:tc>
        <w:tc>
          <w:tcPr>
            <w:tcW w:w="2430" w:type="dxa"/>
            <w:gridSpan w:val="2"/>
            <w:tcBorders>
              <w:top w:val="single" w:sz="4" w:space="0" w:color="000000"/>
              <w:left w:val="single" w:sz="4" w:space="0" w:color="000000"/>
              <w:bottom w:val="single" w:sz="4" w:space="0" w:color="000000"/>
              <w:right w:val="single" w:sz="4" w:space="0" w:color="000000"/>
            </w:tcBorders>
          </w:tcPr>
          <w:p w14:paraId="6C9D3CE5" w14:textId="77777777" w:rsidR="00040290" w:rsidRPr="00AB3D97" w:rsidRDefault="00040290" w:rsidP="00510875">
            <w:pPr>
              <w:snapToGrid w:val="0"/>
              <w:spacing w:after="60"/>
              <w:rPr>
                <w:rFonts w:ascii="Calibri" w:hAnsi="Calibri" w:cs="Calibri"/>
                <w:color w:val="333333"/>
                <w:sz w:val="22"/>
                <w:szCs w:val="22"/>
              </w:rPr>
            </w:pPr>
          </w:p>
        </w:tc>
      </w:tr>
      <w:tr w:rsidR="00040290" w:rsidRPr="00DF7C77" w14:paraId="60FBAEFD" w14:textId="77777777" w:rsidTr="00AB3D97">
        <w:trPr>
          <w:trHeight w:hRule="exact" w:val="342"/>
        </w:trPr>
        <w:tc>
          <w:tcPr>
            <w:tcW w:w="9376" w:type="dxa"/>
            <w:gridSpan w:val="6"/>
            <w:tcBorders>
              <w:top w:val="single" w:sz="4" w:space="0" w:color="000000"/>
              <w:left w:val="single" w:sz="4" w:space="0" w:color="000000"/>
              <w:bottom w:val="single" w:sz="4" w:space="0" w:color="000000"/>
              <w:right w:val="single" w:sz="4" w:space="0" w:color="000000"/>
            </w:tcBorders>
            <w:shd w:val="clear" w:color="auto" w:fill="E5E5E5"/>
          </w:tcPr>
          <w:p w14:paraId="1F4624BA" w14:textId="13290CDE" w:rsidR="00040290" w:rsidRPr="00AB3D97" w:rsidRDefault="00040290" w:rsidP="00510875">
            <w:pPr>
              <w:spacing w:after="60"/>
              <w:rPr>
                <w:rFonts w:ascii="Calibri" w:hAnsi="Calibri" w:cs="Calibri"/>
                <w:sz w:val="22"/>
                <w:szCs w:val="22"/>
              </w:rPr>
            </w:pPr>
            <w:r w:rsidRPr="00AB3D97">
              <w:rPr>
                <w:rFonts w:ascii="Calibri" w:hAnsi="Calibri" w:cs="Calibri"/>
                <w:color w:val="333333"/>
                <w:sz w:val="22"/>
                <w:szCs w:val="22"/>
              </w:rPr>
              <w:t>Titulaciones</w:t>
            </w:r>
          </w:p>
        </w:tc>
      </w:tr>
      <w:tr w:rsidR="00040290" w:rsidRPr="00DF7C77" w14:paraId="4CDA69B5" w14:textId="77777777" w:rsidTr="00510875">
        <w:tc>
          <w:tcPr>
            <w:tcW w:w="9376" w:type="dxa"/>
            <w:gridSpan w:val="6"/>
            <w:tcBorders>
              <w:top w:val="single" w:sz="4" w:space="0" w:color="000000"/>
              <w:left w:val="single" w:sz="4" w:space="0" w:color="000000"/>
              <w:bottom w:val="single" w:sz="4" w:space="0" w:color="000000"/>
              <w:right w:val="single" w:sz="4" w:space="0" w:color="000000"/>
            </w:tcBorders>
          </w:tcPr>
          <w:p w14:paraId="3274FB53" w14:textId="77777777" w:rsidR="00040290" w:rsidRPr="00AB3D97" w:rsidRDefault="00040290" w:rsidP="00AB3D97">
            <w:pPr>
              <w:numPr>
                <w:ilvl w:val="0"/>
                <w:numId w:val="19"/>
              </w:numPr>
              <w:snapToGrid w:val="0"/>
              <w:spacing w:after="60"/>
              <w:rPr>
                <w:rFonts w:ascii="Calibri" w:hAnsi="Calibri" w:cs="Calibri"/>
                <w:color w:val="333333"/>
                <w:sz w:val="22"/>
                <w:szCs w:val="22"/>
              </w:rPr>
            </w:pPr>
          </w:p>
        </w:tc>
      </w:tr>
      <w:tr w:rsidR="00040290" w:rsidRPr="00DF7C77" w14:paraId="6BF688A9" w14:textId="77777777" w:rsidTr="00AB3D97">
        <w:trPr>
          <w:trHeight w:hRule="exact" w:val="336"/>
        </w:trPr>
        <w:tc>
          <w:tcPr>
            <w:tcW w:w="2279" w:type="dxa"/>
            <w:tcBorders>
              <w:top w:val="single" w:sz="4" w:space="0" w:color="000000"/>
              <w:left w:val="single" w:sz="4" w:space="0" w:color="000000"/>
              <w:bottom w:val="single" w:sz="4" w:space="0" w:color="000000"/>
            </w:tcBorders>
            <w:shd w:val="clear" w:color="auto" w:fill="E5E5E5"/>
          </w:tcPr>
          <w:p w14:paraId="72161453" w14:textId="77777777" w:rsidR="00040290" w:rsidRPr="00AB3D97" w:rsidRDefault="00040290" w:rsidP="00510875">
            <w:pPr>
              <w:spacing w:after="60"/>
              <w:rPr>
                <w:rFonts w:ascii="Calibri" w:hAnsi="Calibri" w:cs="Calibri"/>
                <w:sz w:val="22"/>
                <w:szCs w:val="22"/>
              </w:rPr>
            </w:pPr>
            <w:r w:rsidRPr="00AB3D97">
              <w:rPr>
                <w:rFonts w:ascii="Calibri" w:hAnsi="Calibri" w:cs="Calibri"/>
                <w:color w:val="333333"/>
                <w:sz w:val="22"/>
                <w:szCs w:val="22"/>
              </w:rPr>
              <w:t>Nacionalidad</w:t>
            </w:r>
          </w:p>
        </w:tc>
        <w:tc>
          <w:tcPr>
            <w:tcW w:w="3680" w:type="dxa"/>
            <w:gridSpan w:val="2"/>
            <w:tcBorders>
              <w:top w:val="single" w:sz="4" w:space="0" w:color="000000"/>
              <w:left w:val="single" w:sz="4" w:space="0" w:color="000000"/>
              <w:bottom w:val="single" w:sz="4" w:space="0" w:color="000000"/>
            </w:tcBorders>
            <w:shd w:val="clear" w:color="auto" w:fill="E5E5E5"/>
          </w:tcPr>
          <w:p w14:paraId="5416B09B" w14:textId="77777777" w:rsidR="00040290" w:rsidRPr="00AB3D97" w:rsidRDefault="00040290" w:rsidP="00510875">
            <w:pPr>
              <w:spacing w:after="60"/>
              <w:rPr>
                <w:rFonts w:ascii="Calibri" w:hAnsi="Calibri" w:cs="Calibri"/>
                <w:sz w:val="22"/>
                <w:szCs w:val="22"/>
              </w:rPr>
            </w:pPr>
            <w:r w:rsidRPr="00AB3D97">
              <w:rPr>
                <w:rFonts w:ascii="Calibri" w:hAnsi="Calibri" w:cs="Calibri"/>
                <w:color w:val="333333"/>
                <w:sz w:val="22"/>
                <w:szCs w:val="22"/>
              </w:rPr>
              <w:t xml:space="preserve">Fecha de nacimiento </w:t>
            </w:r>
          </w:p>
        </w:tc>
        <w:tc>
          <w:tcPr>
            <w:tcW w:w="3417" w:type="dxa"/>
            <w:gridSpan w:val="3"/>
            <w:tcBorders>
              <w:top w:val="single" w:sz="4" w:space="0" w:color="000000"/>
              <w:left w:val="single" w:sz="4" w:space="0" w:color="000000"/>
              <w:bottom w:val="single" w:sz="4" w:space="0" w:color="000000"/>
              <w:right w:val="single" w:sz="4" w:space="0" w:color="000000"/>
            </w:tcBorders>
            <w:shd w:val="clear" w:color="auto" w:fill="E5E5E5"/>
          </w:tcPr>
          <w:p w14:paraId="05821F47" w14:textId="77777777" w:rsidR="00040290" w:rsidRPr="00AB3D97" w:rsidRDefault="00040290" w:rsidP="00510875">
            <w:pPr>
              <w:spacing w:after="60"/>
              <w:rPr>
                <w:rFonts w:ascii="Calibri" w:hAnsi="Calibri" w:cs="Calibri"/>
                <w:sz w:val="22"/>
                <w:szCs w:val="22"/>
              </w:rPr>
            </w:pPr>
            <w:r w:rsidRPr="00AB3D97">
              <w:rPr>
                <w:rFonts w:ascii="Calibri" w:hAnsi="Calibri" w:cs="Calibri"/>
                <w:color w:val="333333"/>
                <w:sz w:val="22"/>
                <w:szCs w:val="22"/>
              </w:rPr>
              <w:t>DNI /NIE</w:t>
            </w:r>
          </w:p>
        </w:tc>
      </w:tr>
      <w:tr w:rsidR="00040290" w:rsidRPr="00DF7C77" w14:paraId="387D9A14" w14:textId="77777777" w:rsidTr="00AB3D97">
        <w:tc>
          <w:tcPr>
            <w:tcW w:w="2279" w:type="dxa"/>
            <w:tcBorders>
              <w:top w:val="single" w:sz="4" w:space="0" w:color="000000"/>
              <w:left w:val="single" w:sz="4" w:space="0" w:color="000000"/>
              <w:bottom w:val="single" w:sz="4" w:space="0" w:color="000000"/>
            </w:tcBorders>
          </w:tcPr>
          <w:p w14:paraId="6BE59921" w14:textId="77777777" w:rsidR="00040290" w:rsidRPr="00AB3D97" w:rsidRDefault="00040290" w:rsidP="00510875">
            <w:pPr>
              <w:snapToGrid w:val="0"/>
              <w:spacing w:after="60"/>
              <w:rPr>
                <w:rFonts w:ascii="Calibri" w:hAnsi="Calibri" w:cs="Calibri"/>
                <w:color w:val="333333"/>
                <w:sz w:val="22"/>
                <w:szCs w:val="22"/>
              </w:rPr>
            </w:pPr>
          </w:p>
        </w:tc>
        <w:tc>
          <w:tcPr>
            <w:tcW w:w="3680" w:type="dxa"/>
            <w:gridSpan w:val="2"/>
            <w:tcBorders>
              <w:top w:val="single" w:sz="4" w:space="0" w:color="000000"/>
              <w:left w:val="single" w:sz="4" w:space="0" w:color="000000"/>
              <w:bottom w:val="single" w:sz="4" w:space="0" w:color="000000"/>
            </w:tcBorders>
          </w:tcPr>
          <w:p w14:paraId="623069D1" w14:textId="77777777" w:rsidR="00040290" w:rsidRPr="00AB3D97" w:rsidRDefault="00040290" w:rsidP="00510875">
            <w:pPr>
              <w:snapToGrid w:val="0"/>
              <w:spacing w:after="60"/>
              <w:rPr>
                <w:rFonts w:ascii="Calibri" w:hAnsi="Calibri" w:cs="Calibri"/>
                <w:color w:val="333333"/>
                <w:sz w:val="22"/>
                <w:szCs w:val="22"/>
              </w:rPr>
            </w:pPr>
          </w:p>
        </w:tc>
        <w:tc>
          <w:tcPr>
            <w:tcW w:w="3417" w:type="dxa"/>
            <w:gridSpan w:val="3"/>
            <w:tcBorders>
              <w:top w:val="single" w:sz="4" w:space="0" w:color="000000"/>
              <w:left w:val="single" w:sz="4" w:space="0" w:color="000000"/>
              <w:bottom w:val="single" w:sz="4" w:space="0" w:color="000000"/>
              <w:right w:val="single" w:sz="4" w:space="0" w:color="000000"/>
            </w:tcBorders>
          </w:tcPr>
          <w:p w14:paraId="7658673E" w14:textId="77777777" w:rsidR="00040290" w:rsidRPr="00AB3D97" w:rsidRDefault="00040290" w:rsidP="00510875">
            <w:pPr>
              <w:snapToGrid w:val="0"/>
              <w:spacing w:after="60"/>
              <w:rPr>
                <w:rFonts w:ascii="Calibri" w:hAnsi="Calibri" w:cs="Calibri"/>
                <w:color w:val="333333"/>
                <w:sz w:val="22"/>
                <w:szCs w:val="22"/>
              </w:rPr>
            </w:pPr>
          </w:p>
        </w:tc>
      </w:tr>
      <w:tr w:rsidR="00040290" w:rsidRPr="00DF7C77" w14:paraId="1D46743B" w14:textId="77777777" w:rsidTr="00AB3D97">
        <w:trPr>
          <w:trHeight w:val="330"/>
        </w:trPr>
        <w:tc>
          <w:tcPr>
            <w:tcW w:w="2279" w:type="dxa"/>
            <w:tcBorders>
              <w:top w:val="single" w:sz="4" w:space="0" w:color="000000"/>
              <w:left w:val="single" w:sz="4" w:space="0" w:color="000000"/>
              <w:bottom w:val="single" w:sz="4" w:space="0" w:color="000000"/>
            </w:tcBorders>
            <w:shd w:val="clear" w:color="auto" w:fill="E5E5E5"/>
          </w:tcPr>
          <w:p w14:paraId="458CC21D" w14:textId="77777777" w:rsidR="00040290" w:rsidRPr="00AB3D97" w:rsidRDefault="00040290" w:rsidP="00510875">
            <w:pPr>
              <w:spacing w:after="60"/>
              <w:rPr>
                <w:rFonts w:ascii="Calibri" w:hAnsi="Calibri" w:cs="Calibri"/>
                <w:sz w:val="22"/>
                <w:szCs w:val="22"/>
              </w:rPr>
            </w:pPr>
            <w:r w:rsidRPr="00AB3D97">
              <w:rPr>
                <w:rFonts w:ascii="Calibri" w:hAnsi="Calibri" w:cs="Calibri"/>
                <w:color w:val="333333"/>
                <w:sz w:val="22"/>
                <w:szCs w:val="22"/>
              </w:rPr>
              <w:t xml:space="preserve">Tipo de contrato </w:t>
            </w:r>
          </w:p>
        </w:tc>
        <w:tc>
          <w:tcPr>
            <w:tcW w:w="1979" w:type="dxa"/>
            <w:tcBorders>
              <w:top w:val="single" w:sz="4" w:space="0" w:color="000000"/>
              <w:left w:val="single" w:sz="4" w:space="0" w:color="000000"/>
              <w:bottom w:val="single" w:sz="4" w:space="0" w:color="000000"/>
            </w:tcBorders>
            <w:shd w:val="clear" w:color="auto" w:fill="E5E5E5"/>
          </w:tcPr>
          <w:p w14:paraId="43FFAC00" w14:textId="77777777" w:rsidR="00040290" w:rsidRPr="00AB3D97" w:rsidRDefault="00040290" w:rsidP="00510875">
            <w:pPr>
              <w:spacing w:after="60"/>
              <w:rPr>
                <w:rFonts w:ascii="Calibri" w:hAnsi="Calibri" w:cs="Calibri"/>
                <w:sz w:val="22"/>
                <w:szCs w:val="22"/>
              </w:rPr>
            </w:pPr>
            <w:r w:rsidRPr="00AB3D97">
              <w:rPr>
                <w:rFonts w:ascii="Calibri" w:hAnsi="Calibri" w:cs="Calibri"/>
                <w:color w:val="333333"/>
                <w:sz w:val="22"/>
                <w:szCs w:val="22"/>
              </w:rPr>
              <w:t>Tipo de Jornada (parcial/completa)</w:t>
            </w:r>
          </w:p>
        </w:tc>
        <w:tc>
          <w:tcPr>
            <w:tcW w:w="1701" w:type="dxa"/>
            <w:tcBorders>
              <w:top w:val="single" w:sz="4" w:space="0" w:color="000000"/>
              <w:left w:val="single" w:sz="4" w:space="0" w:color="000000"/>
              <w:bottom w:val="single" w:sz="4" w:space="0" w:color="000000"/>
            </w:tcBorders>
            <w:shd w:val="clear" w:color="auto" w:fill="E5E5E5"/>
          </w:tcPr>
          <w:p w14:paraId="42765132" w14:textId="77777777" w:rsidR="00040290" w:rsidRPr="00AB3D97" w:rsidRDefault="00040290" w:rsidP="00510875">
            <w:pPr>
              <w:spacing w:after="60"/>
              <w:rPr>
                <w:rFonts w:ascii="Calibri" w:hAnsi="Calibri" w:cs="Calibri"/>
                <w:sz w:val="22"/>
                <w:szCs w:val="22"/>
              </w:rPr>
            </w:pPr>
            <w:r w:rsidRPr="00AB3D97">
              <w:rPr>
                <w:rFonts w:ascii="Calibri" w:hAnsi="Calibri" w:cs="Calibri"/>
                <w:color w:val="333333"/>
                <w:sz w:val="22"/>
                <w:szCs w:val="22"/>
              </w:rPr>
              <w:t>Fecha del contrato /Duración</w:t>
            </w:r>
          </w:p>
        </w:tc>
        <w:tc>
          <w:tcPr>
            <w:tcW w:w="1701" w:type="dxa"/>
            <w:gridSpan w:val="2"/>
            <w:tcBorders>
              <w:top w:val="single" w:sz="4" w:space="0" w:color="000000"/>
              <w:left w:val="single" w:sz="4" w:space="0" w:color="000000"/>
              <w:bottom w:val="single" w:sz="4" w:space="0" w:color="000000"/>
            </w:tcBorders>
            <w:shd w:val="clear" w:color="auto" w:fill="E5E5E5"/>
          </w:tcPr>
          <w:p w14:paraId="5015B2CB" w14:textId="77777777" w:rsidR="00040290" w:rsidRPr="00AB3D97" w:rsidRDefault="00040290" w:rsidP="00510875">
            <w:pPr>
              <w:tabs>
                <w:tab w:val="left" w:pos="1651"/>
              </w:tabs>
              <w:spacing w:after="60"/>
              <w:rPr>
                <w:rFonts w:ascii="Calibri" w:hAnsi="Calibri" w:cs="Calibri"/>
                <w:sz w:val="22"/>
                <w:szCs w:val="22"/>
              </w:rPr>
            </w:pPr>
            <w:r w:rsidRPr="00AB3D97">
              <w:rPr>
                <w:rFonts w:ascii="Calibri" w:hAnsi="Calibri" w:cs="Calibri"/>
                <w:color w:val="333333"/>
                <w:sz w:val="22"/>
                <w:szCs w:val="22"/>
              </w:rPr>
              <w:t>Grupo de cotización Seguridad Social*</w:t>
            </w:r>
          </w:p>
        </w:tc>
        <w:tc>
          <w:tcPr>
            <w:tcW w:w="1716" w:type="dxa"/>
            <w:tcBorders>
              <w:top w:val="single" w:sz="4" w:space="0" w:color="000000"/>
              <w:left w:val="single" w:sz="4" w:space="0" w:color="000000"/>
              <w:bottom w:val="single" w:sz="4" w:space="0" w:color="000000"/>
              <w:right w:val="single" w:sz="4" w:space="0" w:color="000000"/>
            </w:tcBorders>
            <w:shd w:val="clear" w:color="auto" w:fill="E5E5E5"/>
          </w:tcPr>
          <w:p w14:paraId="6B790875" w14:textId="77777777" w:rsidR="00040290" w:rsidRPr="00AB3D97" w:rsidRDefault="00040290" w:rsidP="00510875">
            <w:pPr>
              <w:tabs>
                <w:tab w:val="left" w:pos="1651"/>
              </w:tabs>
              <w:spacing w:after="60"/>
              <w:rPr>
                <w:rFonts w:ascii="Calibri" w:hAnsi="Calibri" w:cs="Calibri"/>
                <w:sz w:val="22"/>
                <w:szCs w:val="22"/>
              </w:rPr>
            </w:pPr>
            <w:r w:rsidRPr="00AB3D97">
              <w:rPr>
                <w:rFonts w:ascii="Calibri" w:hAnsi="Calibri" w:cs="Calibri"/>
                <w:color w:val="333333"/>
                <w:sz w:val="22"/>
                <w:szCs w:val="22"/>
              </w:rPr>
              <w:t>Retribución bruta anual</w:t>
            </w:r>
          </w:p>
        </w:tc>
      </w:tr>
      <w:tr w:rsidR="00040290" w:rsidRPr="00DF7C77" w14:paraId="36EBE6FF" w14:textId="77777777" w:rsidTr="00AB3D97">
        <w:trPr>
          <w:trHeight w:val="308"/>
        </w:trPr>
        <w:tc>
          <w:tcPr>
            <w:tcW w:w="2279" w:type="dxa"/>
            <w:tcBorders>
              <w:top w:val="single" w:sz="4" w:space="0" w:color="000000"/>
              <w:left w:val="single" w:sz="4" w:space="0" w:color="000000"/>
              <w:bottom w:val="single" w:sz="4" w:space="0" w:color="000000"/>
            </w:tcBorders>
          </w:tcPr>
          <w:p w14:paraId="32E5BB80" w14:textId="77777777" w:rsidR="00040290" w:rsidRPr="00AB3D97" w:rsidRDefault="00040290" w:rsidP="00510875">
            <w:pPr>
              <w:snapToGrid w:val="0"/>
              <w:spacing w:after="60"/>
              <w:rPr>
                <w:rFonts w:ascii="Calibri" w:hAnsi="Calibri" w:cs="Calibri"/>
                <w:color w:val="333333"/>
                <w:sz w:val="22"/>
                <w:szCs w:val="22"/>
              </w:rPr>
            </w:pPr>
          </w:p>
        </w:tc>
        <w:tc>
          <w:tcPr>
            <w:tcW w:w="1979" w:type="dxa"/>
            <w:tcBorders>
              <w:top w:val="single" w:sz="4" w:space="0" w:color="000000"/>
              <w:left w:val="single" w:sz="4" w:space="0" w:color="000000"/>
              <w:bottom w:val="single" w:sz="4" w:space="0" w:color="000000"/>
            </w:tcBorders>
          </w:tcPr>
          <w:p w14:paraId="3256DC97" w14:textId="77777777" w:rsidR="00040290" w:rsidRPr="00AB3D97" w:rsidRDefault="00040290" w:rsidP="00510875">
            <w:pPr>
              <w:snapToGrid w:val="0"/>
              <w:spacing w:after="60"/>
              <w:rPr>
                <w:rFonts w:ascii="Calibri" w:hAnsi="Calibri" w:cs="Calibri"/>
                <w:color w:val="333333"/>
                <w:sz w:val="22"/>
                <w:szCs w:val="22"/>
              </w:rPr>
            </w:pPr>
          </w:p>
        </w:tc>
        <w:tc>
          <w:tcPr>
            <w:tcW w:w="1701" w:type="dxa"/>
            <w:tcBorders>
              <w:top w:val="single" w:sz="4" w:space="0" w:color="000000"/>
              <w:left w:val="single" w:sz="4" w:space="0" w:color="000000"/>
              <w:bottom w:val="single" w:sz="4" w:space="0" w:color="000000"/>
            </w:tcBorders>
          </w:tcPr>
          <w:p w14:paraId="49596472" w14:textId="77777777" w:rsidR="00040290" w:rsidRPr="00AB3D97" w:rsidRDefault="00040290" w:rsidP="00510875">
            <w:pPr>
              <w:snapToGrid w:val="0"/>
              <w:spacing w:after="60"/>
              <w:rPr>
                <w:rFonts w:ascii="Calibri" w:hAnsi="Calibri" w:cs="Calibri"/>
                <w:color w:val="333333"/>
                <w:sz w:val="22"/>
                <w:szCs w:val="22"/>
              </w:rPr>
            </w:pPr>
          </w:p>
        </w:tc>
        <w:tc>
          <w:tcPr>
            <w:tcW w:w="1701" w:type="dxa"/>
            <w:gridSpan w:val="2"/>
            <w:tcBorders>
              <w:top w:val="single" w:sz="4" w:space="0" w:color="000000"/>
              <w:left w:val="single" w:sz="4" w:space="0" w:color="000000"/>
              <w:bottom w:val="single" w:sz="4" w:space="0" w:color="000000"/>
            </w:tcBorders>
          </w:tcPr>
          <w:p w14:paraId="056F5038" w14:textId="77777777" w:rsidR="00040290" w:rsidRPr="00AB3D97" w:rsidRDefault="00040290" w:rsidP="00510875">
            <w:pPr>
              <w:snapToGrid w:val="0"/>
              <w:spacing w:after="60"/>
              <w:rPr>
                <w:rFonts w:ascii="Calibri" w:hAnsi="Calibri" w:cs="Calibri"/>
                <w:color w:val="333333"/>
                <w:sz w:val="22"/>
                <w:szCs w:val="22"/>
              </w:rPr>
            </w:pPr>
          </w:p>
        </w:tc>
        <w:tc>
          <w:tcPr>
            <w:tcW w:w="1716" w:type="dxa"/>
            <w:tcBorders>
              <w:top w:val="single" w:sz="4" w:space="0" w:color="000000"/>
              <w:left w:val="single" w:sz="4" w:space="0" w:color="000000"/>
              <w:bottom w:val="single" w:sz="4" w:space="0" w:color="000000"/>
              <w:right w:val="single" w:sz="4" w:space="0" w:color="000000"/>
            </w:tcBorders>
          </w:tcPr>
          <w:p w14:paraId="1A652FEA" w14:textId="77777777" w:rsidR="00040290" w:rsidRPr="00AB3D97" w:rsidRDefault="00040290" w:rsidP="00510875">
            <w:pPr>
              <w:snapToGrid w:val="0"/>
              <w:spacing w:after="60"/>
              <w:rPr>
                <w:rFonts w:ascii="Calibri" w:hAnsi="Calibri" w:cs="Calibri"/>
                <w:color w:val="333333"/>
                <w:sz w:val="22"/>
                <w:szCs w:val="22"/>
              </w:rPr>
            </w:pPr>
          </w:p>
        </w:tc>
      </w:tr>
      <w:tr w:rsidR="00040290" w:rsidRPr="00DF7C77" w14:paraId="6F8AE899" w14:textId="77777777" w:rsidTr="00510875">
        <w:trPr>
          <w:trHeight w:val="308"/>
        </w:trPr>
        <w:tc>
          <w:tcPr>
            <w:tcW w:w="9376" w:type="dxa"/>
            <w:gridSpan w:val="6"/>
            <w:tcBorders>
              <w:top w:val="single" w:sz="4" w:space="0" w:color="000000"/>
              <w:left w:val="single" w:sz="4" w:space="0" w:color="000000"/>
              <w:bottom w:val="single" w:sz="4" w:space="0" w:color="000000"/>
              <w:right w:val="single" w:sz="4" w:space="0" w:color="000000"/>
            </w:tcBorders>
            <w:shd w:val="clear" w:color="auto" w:fill="E5E5E5"/>
          </w:tcPr>
          <w:p w14:paraId="130986F4" w14:textId="6247ABA9" w:rsidR="00040290" w:rsidRPr="00AB3D97" w:rsidRDefault="00040290" w:rsidP="00AB3D97">
            <w:pPr>
              <w:spacing w:after="60"/>
              <w:ind w:right="473"/>
              <w:rPr>
                <w:rFonts w:ascii="Calibri" w:hAnsi="Calibri" w:cs="Calibri"/>
                <w:sz w:val="22"/>
                <w:szCs w:val="22"/>
              </w:rPr>
            </w:pPr>
            <w:bookmarkStart w:id="20" w:name="_Hlk219203461"/>
            <w:r w:rsidRPr="00AB3D97">
              <w:rPr>
                <w:rFonts w:ascii="Calibri" w:hAnsi="Calibri" w:cs="Calibri"/>
                <w:color w:val="333333"/>
                <w:sz w:val="22"/>
                <w:szCs w:val="22"/>
              </w:rPr>
              <w:t>Centro de trabajo en</w:t>
            </w:r>
            <w:r w:rsidR="00DF7C77">
              <w:rPr>
                <w:rFonts w:ascii="Calibri" w:hAnsi="Calibri" w:cs="Calibri"/>
                <w:color w:val="333333"/>
                <w:sz w:val="22"/>
                <w:szCs w:val="22"/>
              </w:rPr>
              <w:t xml:space="preserve"> la</w:t>
            </w:r>
            <w:r w:rsidRPr="00AB3D97">
              <w:rPr>
                <w:rFonts w:ascii="Calibri" w:hAnsi="Calibri" w:cs="Calibri"/>
                <w:color w:val="333333"/>
                <w:sz w:val="22"/>
                <w:szCs w:val="22"/>
              </w:rPr>
              <w:t xml:space="preserve"> Comunidad Valenciana donde se localiza el puesto (indicar</w:t>
            </w:r>
            <w:r w:rsidR="00DF7C77">
              <w:rPr>
                <w:rFonts w:ascii="Calibri" w:hAnsi="Calibri" w:cs="Calibri"/>
                <w:color w:val="333333"/>
                <w:sz w:val="22"/>
                <w:szCs w:val="22"/>
              </w:rPr>
              <w:t xml:space="preserve"> d</w:t>
            </w:r>
            <w:r w:rsidRPr="00AB3D97">
              <w:rPr>
                <w:rFonts w:ascii="Calibri" w:hAnsi="Calibri" w:cs="Calibri"/>
                <w:color w:val="333333"/>
                <w:sz w:val="22"/>
                <w:szCs w:val="22"/>
              </w:rPr>
              <w:t>irección)</w:t>
            </w:r>
          </w:p>
        </w:tc>
      </w:tr>
      <w:bookmarkEnd w:id="20"/>
      <w:tr w:rsidR="00040290" w:rsidRPr="00DF7C77" w14:paraId="04204465" w14:textId="77777777" w:rsidTr="00510875">
        <w:trPr>
          <w:trHeight w:val="308"/>
        </w:trPr>
        <w:tc>
          <w:tcPr>
            <w:tcW w:w="9376" w:type="dxa"/>
            <w:gridSpan w:val="6"/>
            <w:tcBorders>
              <w:top w:val="single" w:sz="4" w:space="0" w:color="000000"/>
              <w:left w:val="single" w:sz="4" w:space="0" w:color="000000"/>
              <w:bottom w:val="single" w:sz="4" w:space="0" w:color="000000"/>
              <w:right w:val="single" w:sz="4" w:space="0" w:color="000000"/>
            </w:tcBorders>
          </w:tcPr>
          <w:p w14:paraId="3F0A2AFF" w14:textId="77777777" w:rsidR="00040290" w:rsidRPr="00AB3D97" w:rsidRDefault="00040290" w:rsidP="00510875">
            <w:pPr>
              <w:snapToGrid w:val="0"/>
              <w:spacing w:after="60"/>
              <w:ind w:right="1001"/>
              <w:rPr>
                <w:rFonts w:ascii="Calibri" w:hAnsi="Calibri" w:cs="Calibri"/>
                <w:color w:val="333333"/>
                <w:sz w:val="22"/>
                <w:szCs w:val="22"/>
              </w:rPr>
            </w:pPr>
          </w:p>
        </w:tc>
      </w:tr>
    </w:tbl>
    <w:p w14:paraId="046111CC" w14:textId="77777777" w:rsidR="00040290" w:rsidRPr="00AB3D97" w:rsidRDefault="00040290">
      <w:pPr>
        <w:tabs>
          <w:tab w:val="left" w:pos="426"/>
        </w:tabs>
        <w:spacing w:after="60"/>
        <w:jc w:val="left"/>
        <w:rPr>
          <w:rFonts w:ascii="Calibri" w:hAnsi="Calibri" w:cs="Calibri"/>
          <w:bCs/>
          <w:i/>
          <w:color w:val="7F7F7F" w:themeColor="text1" w:themeTint="80"/>
          <w:sz w:val="18"/>
          <w:szCs w:val="18"/>
        </w:rPr>
      </w:pPr>
    </w:p>
    <w:p w14:paraId="523E31F8" w14:textId="3E52449D" w:rsidR="00004444" w:rsidRDefault="00004444" w:rsidP="008345D7">
      <w:pPr>
        <w:tabs>
          <w:tab w:val="left" w:pos="426"/>
        </w:tabs>
        <w:spacing w:after="60"/>
        <w:ind w:left="426"/>
        <w:rPr>
          <w:rFonts w:ascii="Calibri" w:hAnsi="Calibri" w:cs="Calibri"/>
          <w:i/>
          <w:color w:val="7F7F7F" w:themeColor="text1" w:themeTint="80"/>
          <w:sz w:val="18"/>
          <w:szCs w:val="18"/>
        </w:rPr>
      </w:pPr>
      <w:r w:rsidRPr="00AB3D97">
        <w:rPr>
          <w:rFonts w:ascii="Calibri" w:hAnsi="Calibri" w:cs="Calibri"/>
          <w:i/>
          <w:color w:val="7F7F7F" w:themeColor="text1" w:themeTint="80"/>
          <w:sz w:val="18"/>
          <w:szCs w:val="18"/>
        </w:rPr>
        <w:t>*</w:t>
      </w:r>
      <w:r w:rsidR="005B7C01" w:rsidRPr="005B7C01">
        <w:rPr>
          <w:rFonts w:ascii="Calibri" w:hAnsi="Calibri"/>
          <w:i/>
          <w:color w:val="333333"/>
        </w:rPr>
        <w:t xml:space="preserve"> </w:t>
      </w:r>
      <w:r w:rsidR="005B7C01" w:rsidRPr="007617E2">
        <w:rPr>
          <w:rFonts w:ascii="Calibri" w:hAnsi="Calibri"/>
          <w:i/>
          <w:color w:val="333333"/>
        </w:rPr>
        <w:t>Solo se admitirán contratos relativos a trabajadores incluidos en los grupos 1 y 2 de cotización del Régimen General de la Seguridad Social, debiendo acreditarse en el momento de la solicitud para contratos ya realizados, y siendo apoyable únicamente desde el momento en que se cumpla este requisito, en cualquier caso.</w:t>
      </w:r>
    </w:p>
    <w:p w14:paraId="03BF830C" w14:textId="3F45690F" w:rsidR="00D7216D" w:rsidRPr="00DB5749" w:rsidRDefault="003E146D" w:rsidP="00776898">
      <w:pPr>
        <w:numPr>
          <w:ilvl w:val="0"/>
          <w:numId w:val="2"/>
        </w:numPr>
        <w:tabs>
          <w:tab w:val="clear" w:pos="0"/>
          <w:tab w:val="num" w:pos="-404"/>
          <w:tab w:val="num" w:pos="-371"/>
          <w:tab w:val="left" w:pos="426"/>
        </w:tabs>
        <w:spacing w:after="60"/>
        <w:rPr>
          <w:rFonts w:ascii="Calibri" w:hAnsi="Calibri" w:cs="Calibri"/>
          <w:sz w:val="24"/>
          <w:szCs w:val="24"/>
          <w:lang w:val="es-ES_tradnl"/>
        </w:rPr>
      </w:pPr>
      <w:r w:rsidRPr="001E4737">
        <w:rPr>
          <w:rFonts w:ascii="Calibri" w:hAnsi="Calibri" w:cs="Calibri"/>
          <w:sz w:val="24"/>
          <w:szCs w:val="24"/>
          <w:lang w:val="es-ES_tradnl"/>
        </w:rPr>
        <w:t xml:space="preserve">Para la solicitud 1.1.- Descripción de sus capacidades para llevar a cabo las tareas del proyecto. Explicar sus puntos fuertes. </w:t>
      </w:r>
      <w:r w:rsidR="00696808" w:rsidRPr="00DB5749">
        <w:rPr>
          <w:rFonts w:ascii="Calibri" w:hAnsi="Calibri" w:cs="Calibri"/>
          <w:sz w:val="24"/>
          <w:szCs w:val="24"/>
          <w:lang w:val="es-ES_tradnl"/>
        </w:rPr>
        <w:t xml:space="preserve">Describa la </w:t>
      </w:r>
      <w:r w:rsidR="00D7216D" w:rsidRPr="003E146D">
        <w:rPr>
          <w:rFonts w:ascii="Calibri" w:hAnsi="Calibri" w:cs="Calibri"/>
          <w:sz w:val="24"/>
          <w:szCs w:val="24"/>
          <w:lang w:val="es-ES_tradnl"/>
        </w:rPr>
        <w:t>dedicación</w:t>
      </w:r>
      <w:r w:rsidR="00D7216D" w:rsidRPr="001E4737">
        <w:rPr>
          <w:rFonts w:ascii="Calibri" w:hAnsi="Calibri" w:cs="Calibri"/>
          <w:sz w:val="24"/>
          <w:szCs w:val="24"/>
          <w:lang w:val="es-ES_tradnl"/>
        </w:rPr>
        <w:t xml:space="preserve"> </w:t>
      </w:r>
      <w:r w:rsidR="00696808" w:rsidRPr="00DB5749">
        <w:rPr>
          <w:rFonts w:ascii="Calibri" w:hAnsi="Calibri" w:cs="Calibri"/>
          <w:sz w:val="24"/>
          <w:szCs w:val="24"/>
          <w:lang w:val="es-ES_tradnl"/>
        </w:rPr>
        <w:t>del Agente de Innovación</w:t>
      </w:r>
      <w:r w:rsidRPr="001E4737">
        <w:rPr>
          <w:rFonts w:ascii="Calibri" w:hAnsi="Calibri" w:cs="Calibri"/>
          <w:sz w:val="24"/>
          <w:szCs w:val="24"/>
          <w:lang w:val="es-ES_tradnl"/>
        </w:rPr>
        <w:t xml:space="preserve"> y lo m</w:t>
      </w:r>
      <w:r w:rsidR="00D7216D" w:rsidRPr="00DB5749">
        <w:rPr>
          <w:rFonts w:ascii="Calibri" w:hAnsi="Calibri" w:cs="Calibri"/>
          <w:sz w:val="24"/>
          <w:szCs w:val="24"/>
          <w:lang w:val="es-ES_tradnl"/>
        </w:rPr>
        <w:t>edios a disposición del Agente de Innovación</w:t>
      </w:r>
    </w:p>
    <w:p w14:paraId="370FCC10" w14:textId="4F3F0449" w:rsidR="00004444" w:rsidRDefault="00004444" w:rsidP="00696808">
      <w:pPr>
        <w:ind w:left="709"/>
        <w:rPr>
          <w:rFonts w:ascii="Calibri" w:hAnsi="Calibri" w:cs="Calibri"/>
          <w:bCs/>
          <w:color w:val="333333"/>
          <w:sz w:val="22"/>
          <w:szCs w:val="22"/>
        </w:rPr>
      </w:pPr>
    </w:p>
    <w:p w14:paraId="02FBF987" w14:textId="77777777" w:rsidR="003E146D" w:rsidRDefault="003E146D" w:rsidP="00696808">
      <w:pPr>
        <w:ind w:left="709"/>
        <w:rPr>
          <w:rFonts w:ascii="Calibri" w:hAnsi="Calibri" w:cs="Calibri"/>
          <w:bCs/>
          <w:color w:val="333333"/>
          <w:sz w:val="22"/>
          <w:szCs w:val="22"/>
        </w:rPr>
      </w:pPr>
    </w:p>
    <w:p w14:paraId="00728759" w14:textId="77777777" w:rsidR="003E146D" w:rsidRDefault="003E146D" w:rsidP="00696808">
      <w:pPr>
        <w:ind w:left="709"/>
        <w:rPr>
          <w:rFonts w:ascii="Calibri" w:hAnsi="Calibri" w:cs="Calibri"/>
          <w:bCs/>
          <w:color w:val="333333"/>
          <w:sz w:val="22"/>
          <w:szCs w:val="22"/>
        </w:rPr>
      </w:pPr>
    </w:p>
    <w:p w14:paraId="709CC115" w14:textId="77777777" w:rsidR="00956413" w:rsidRDefault="00956413" w:rsidP="00696808">
      <w:pPr>
        <w:ind w:left="709"/>
        <w:rPr>
          <w:rFonts w:ascii="Calibri" w:hAnsi="Calibri" w:cs="Calibri"/>
          <w:bCs/>
          <w:color w:val="333333"/>
          <w:sz w:val="22"/>
          <w:szCs w:val="22"/>
        </w:rPr>
      </w:pPr>
    </w:p>
    <w:p w14:paraId="6F327607" w14:textId="77777777" w:rsidR="003E146D" w:rsidRDefault="003E146D" w:rsidP="00696808">
      <w:pPr>
        <w:ind w:left="709"/>
        <w:rPr>
          <w:rFonts w:ascii="Calibri" w:hAnsi="Calibri" w:cs="Calibri"/>
          <w:bCs/>
          <w:color w:val="333333"/>
          <w:sz w:val="22"/>
          <w:szCs w:val="22"/>
        </w:rPr>
      </w:pPr>
    </w:p>
    <w:p w14:paraId="1DE55D47" w14:textId="77777777" w:rsidR="003E146D" w:rsidRDefault="003E146D" w:rsidP="00696808">
      <w:pPr>
        <w:ind w:left="709"/>
        <w:rPr>
          <w:rFonts w:ascii="Calibri" w:hAnsi="Calibri" w:cs="Calibri"/>
          <w:bCs/>
          <w:color w:val="333333"/>
          <w:sz w:val="22"/>
          <w:szCs w:val="22"/>
        </w:rPr>
      </w:pPr>
    </w:p>
    <w:p w14:paraId="55E49698" w14:textId="77777777" w:rsidR="00696808" w:rsidRPr="00DB5749" w:rsidRDefault="00696808" w:rsidP="00DB5749">
      <w:pPr>
        <w:ind w:left="709"/>
        <w:rPr>
          <w:rFonts w:ascii="Calibri" w:hAnsi="Calibri" w:cs="Calibri"/>
          <w:bCs/>
          <w:color w:val="333333"/>
          <w:sz w:val="22"/>
          <w:szCs w:val="22"/>
        </w:rPr>
      </w:pPr>
    </w:p>
    <w:p w14:paraId="4BF028A2" w14:textId="18925CBF" w:rsidR="0026343D" w:rsidRDefault="0026343D" w:rsidP="00AB3D97">
      <w:pPr>
        <w:pStyle w:val="AVI-Titulo2"/>
      </w:pPr>
      <w:bookmarkStart w:id="21" w:name="_Toc224566779"/>
      <w:r w:rsidRPr="008816A7">
        <w:t>B.</w:t>
      </w:r>
      <w:r w:rsidR="007D1834">
        <w:t>3</w:t>
      </w:r>
      <w:r w:rsidR="0062268C" w:rsidRPr="00510875">
        <w:tab/>
      </w:r>
      <w:r w:rsidR="0065269D">
        <w:t xml:space="preserve">Experiencia </w:t>
      </w:r>
      <w:r w:rsidRPr="008816A7">
        <w:t xml:space="preserve">Méritos y adecuación del perfil del personal </w:t>
      </w:r>
      <w:r w:rsidR="00E81689">
        <w:t>agente de innovación</w:t>
      </w:r>
      <w:bookmarkEnd w:id="21"/>
    </w:p>
    <w:p w14:paraId="0063DE46" w14:textId="77777777" w:rsidR="00E81689" w:rsidRPr="00DB5749" w:rsidRDefault="00E81689" w:rsidP="00E81689">
      <w:pPr>
        <w:numPr>
          <w:ilvl w:val="0"/>
          <w:numId w:val="2"/>
        </w:numPr>
        <w:tabs>
          <w:tab w:val="clear" w:pos="0"/>
          <w:tab w:val="num" w:pos="-371"/>
          <w:tab w:val="left" w:pos="426"/>
        </w:tabs>
        <w:spacing w:after="60"/>
        <w:rPr>
          <w:rFonts w:ascii="Calibri" w:hAnsi="Calibri" w:cs="Calibri"/>
          <w:b/>
          <w:bCs/>
          <w:sz w:val="24"/>
          <w:szCs w:val="24"/>
          <w:lang w:val="es-ES_tradnl"/>
        </w:rPr>
      </w:pPr>
      <w:r w:rsidRPr="007617E2">
        <w:rPr>
          <w:rFonts w:ascii="Calibri" w:hAnsi="Calibri" w:cs="Calibri"/>
          <w:sz w:val="24"/>
          <w:szCs w:val="24"/>
          <w:lang w:val="es-ES_tradnl"/>
        </w:rPr>
        <w:t>Descripción de los méritos curriculares del agente (</w:t>
      </w:r>
      <w:r w:rsidRPr="00DB5749">
        <w:rPr>
          <w:rFonts w:ascii="Calibri" w:hAnsi="Calibri" w:cs="Calibri"/>
          <w:b/>
          <w:bCs/>
          <w:sz w:val="24"/>
          <w:szCs w:val="24"/>
          <w:lang w:val="es-ES_tradnl"/>
        </w:rPr>
        <w:t>experiencia y formación especializada) en los ámbitos de;</w:t>
      </w:r>
    </w:p>
    <w:p w14:paraId="1252C527" w14:textId="5F698CDE" w:rsidR="00E81689" w:rsidRPr="007617E2" w:rsidRDefault="00E81689" w:rsidP="00E81689">
      <w:pPr>
        <w:numPr>
          <w:ilvl w:val="0"/>
          <w:numId w:val="9"/>
        </w:numPr>
        <w:tabs>
          <w:tab w:val="clear" w:pos="720"/>
          <w:tab w:val="num" w:pos="-404"/>
          <w:tab w:val="left" w:pos="426"/>
        </w:tabs>
        <w:spacing w:after="60"/>
        <w:ind w:left="1407"/>
        <w:rPr>
          <w:rFonts w:ascii="Calibri" w:hAnsi="Calibri" w:cs="Calibri"/>
          <w:sz w:val="24"/>
          <w:szCs w:val="24"/>
        </w:rPr>
      </w:pPr>
      <w:r w:rsidRPr="007617E2">
        <w:rPr>
          <w:rFonts w:ascii="Calibri" w:hAnsi="Calibri" w:cs="Calibri"/>
          <w:sz w:val="24"/>
          <w:szCs w:val="24"/>
        </w:rPr>
        <w:t>Gestión de proyectos de I+D+i</w:t>
      </w:r>
      <w:r w:rsidR="007D1834">
        <w:rPr>
          <w:rFonts w:ascii="Calibri" w:hAnsi="Calibri" w:cs="Calibri"/>
          <w:sz w:val="24"/>
          <w:szCs w:val="24"/>
        </w:rPr>
        <w:t>. Gestión de Innovación.</w:t>
      </w:r>
    </w:p>
    <w:p w14:paraId="0C62129C" w14:textId="77777777" w:rsidR="00E81689" w:rsidRPr="007617E2" w:rsidRDefault="00E81689" w:rsidP="00E81689">
      <w:pPr>
        <w:numPr>
          <w:ilvl w:val="0"/>
          <w:numId w:val="9"/>
        </w:numPr>
        <w:tabs>
          <w:tab w:val="clear" w:pos="720"/>
          <w:tab w:val="num" w:pos="-404"/>
          <w:tab w:val="left" w:pos="426"/>
        </w:tabs>
        <w:spacing w:after="60"/>
        <w:ind w:left="1407"/>
        <w:rPr>
          <w:rFonts w:ascii="Calibri" w:hAnsi="Calibri" w:cs="Calibri"/>
          <w:sz w:val="24"/>
          <w:szCs w:val="24"/>
        </w:rPr>
      </w:pPr>
      <w:r w:rsidRPr="007617E2">
        <w:rPr>
          <w:rFonts w:ascii="Calibri" w:hAnsi="Calibri" w:cs="Calibri"/>
          <w:sz w:val="24"/>
          <w:szCs w:val="24"/>
          <w:lang w:val="es-ES_tradnl"/>
        </w:rPr>
        <w:t>Cooperación y gestión de la innovación</w:t>
      </w:r>
    </w:p>
    <w:p w14:paraId="3FD75BD6" w14:textId="77777777" w:rsidR="001511AA" w:rsidRDefault="001511AA" w:rsidP="007D1834">
      <w:pPr>
        <w:numPr>
          <w:ilvl w:val="0"/>
          <w:numId w:val="9"/>
        </w:numPr>
        <w:tabs>
          <w:tab w:val="clear" w:pos="720"/>
          <w:tab w:val="num" w:pos="-404"/>
          <w:tab w:val="left" w:pos="426"/>
        </w:tabs>
        <w:spacing w:after="60"/>
        <w:ind w:left="1407"/>
        <w:rPr>
          <w:rFonts w:ascii="Calibri" w:hAnsi="Calibri" w:cs="Calibri"/>
          <w:sz w:val="24"/>
          <w:szCs w:val="24"/>
          <w:lang w:val="es-ES_tradnl"/>
        </w:rPr>
      </w:pPr>
      <w:r w:rsidRPr="00DB5749">
        <w:rPr>
          <w:rFonts w:ascii="Calibri" w:hAnsi="Calibri" w:cs="Calibri"/>
          <w:sz w:val="24"/>
          <w:szCs w:val="24"/>
          <w:lang w:val="es-ES_tradnl"/>
        </w:rPr>
        <w:t>Conocimiento de idiomas (completar tabla y adjuntar títulos a la solicitud para su baremación)</w:t>
      </w:r>
    </w:p>
    <w:p w14:paraId="30645AD8" w14:textId="77777777" w:rsidR="004B05AB" w:rsidRPr="00DB5749" w:rsidRDefault="004B05AB" w:rsidP="00DB5749">
      <w:pPr>
        <w:tabs>
          <w:tab w:val="left" w:pos="426"/>
        </w:tabs>
        <w:spacing w:after="60"/>
        <w:ind w:left="1407"/>
        <w:rPr>
          <w:rFonts w:cs="Calibri"/>
          <w:iCs/>
          <w:sz w:val="24"/>
          <w:lang w:val="es-ES_tradnl"/>
        </w:rPr>
      </w:pPr>
    </w:p>
    <w:tbl>
      <w:tblPr>
        <w:tblW w:w="0" w:type="auto"/>
        <w:tblInd w:w="-34" w:type="dxa"/>
        <w:tblLayout w:type="fixed"/>
        <w:tblLook w:val="0000" w:firstRow="0" w:lastRow="0" w:firstColumn="0" w:lastColumn="0" w:noHBand="0" w:noVBand="0"/>
      </w:tblPr>
      <w:tblGrid>
        <w:gridCol w:w="2434"/>
        <w:gridCol w:w="1536"/>
        <w:gridCol w:w="2693"/>
        <w:gridCol w:w="2693"/>
      </w:tblGrid>
      <w:tr w:rsidR="001511AA" w14:paraId="3E9B56A0" w14:textId="77777777" w:rsidTr="00600891">
        <w:trPr>
          <w:trHeight w:hRule="exact" w:val="227"/>
        </w:trPr>
        <w:tc>
          <w:tcPr>
            <w:tcW w:w="2434" w:type="dxa"/>
            <w:tcBorders>
              <w:top w:val="single" w:sz="4" w:space="0" w:color="000000"/>
              <w:left w:val="single" w:sz="4" w:space="0" w:color="000000"/>
              <w:bottom w:val="single" w:sz="4" w:space="0" w:color="000000"/>
            </w:tcBorders>
            <w:shd w:val="clear" w:color="auto" w:fill="E5E5E5"/>
          </w:tcPr>
          <w:p w14:paraId="43EAE959" w14:textId="77777777" w:rsidR="001511AA" w:rsidRDefault="001511AA" w:rsidP="00600891">
            <w:pPr>
              <w:spacing w:after="60"/>
              <w:jc w:val="left"/>
            </w:pPr>
            <w:r>
              <w:rPr>
                <w:rFonts w:ascii="Calibri" w:hAnsi="Calibri"/>
                <w:color w:val="333333"/>
                <w:sz w:val="18"/>
                <w:szCs w:val="18"/>
              </w:rPr>
              <w:t xml:space="preserve">Idioma </w:t>
            </w:r>
          </w:p>
        </w:tc>
        <w:tc>
          <w:tcPr>
            <w:tcW w:w="1536" w:type="dxa"/>
            <w:tcBorders>
              <w:top w:val="single" w:sz="4" w:space="0" w:color="000000"/>
              <w:left w:val="single" w:sz="4" w:space="0" w:color="000000"/>
              <w:bottom w:val="single" w:sz="4" w:space="0" w:color="000000"/>
            </w:tcBorders>
            <w:shd w:val="clear" w:color="auto" w:fill="E5E5E5"/>
          </w:tcPr>
          <w:p w14:paraId="2606D58C" w14:textId="77777777" w:rsidR="001511AA" w:rsidRDefault="001511AA" w:rsidP="00600891">
            <w:pPr>
              <w:spacing w:after="60"/>
              <w:jc w:val="left"/>
            </w:pPr>
            <w:r>
              <w:rPr>
                <w:rFonts w:ascii="Calibri" w:hAnsi="Calibri"/>
                <w:color w:val="333333"/>
                <w:sz w:val="18"/>
                <w:szCs w:val="18"/>
              </w:rPr>
              <w:t>Nivel (B1, B2…)</w:t>
            </w:r>
          </w:p>
        </w:tc>
        <w:tc>
          <w:tcPr>
            <w:tcW w:w="2693" w:type="dxa"/>
            <w:tcBorders>
              <w:top w:val="single" w:sz="4" w:space="0" w:color="000000"/>
              <w:left w:val="single" w:sz="4" w:space="0" w:color="000000"/>
              <w:bottom w:val="single" w:sz="4" w:space="0" w:color="000000"/>
              <w:right w:val="single" w:sz="4" w:space="0" w:color="000000"/>
            </w:tcBorders>
            <w:shd w:val="clear" w:color="auto" w:fill="E5E5E5"/>
          </w:tcPr>
          <w:p w14:paraId="6F3B2A02" w14:textId="77777777" w:rsidR="001511AA" w:rsidRDefault="001511AA" w:rsidP="00600891">
            <w:pPr>
              <w:spacing w:after="60"/>
              <w:jc w:val="left"/>
            </w:pPr>
            <w:r>
              <w:rPr>
                <w:rFonts w:ascii="Calibri" w:hAnsi="Calibri"/>
                <w:color w:val="333333"/>
                <w:sz w:val="18"/>
                <w:szCs w:val="18"/>
              </w:rPr>
              <w:t>Organismo de Certificación</w:t>
            </w:r>
          </w:p>
        </w:tc>
        <w:tc>
          <w:tcPr>
            <w:tcW w:w="2693" w:type="dxa"/>
            <w:tcBorders>
              <w:top w:val="single" w:sz="4" w:space="0" w:color="000000"/>
              <w:left w:val="single" w:sz="4" w:space="0" w:color="000000"/>
              <w:bottom w:val="single" w:sz="4" w:space="0" w:color="000000"/>
              <w:right w:val="single" w:sz="4" w:space="0" w:color="000000"/>
            </w:tcBorders>
            <w:shd w:val="clear" w:color="auto" w:fill="E5E5E5"/>
          </w:tcPr>
          <w:p w14:paraId="4BC779E0" w14:textId="77777777" w:rsidR="001511AA" w:rsidRDefault="001511AA" w:rsidP="00600891">
            <w:pPr>
              <w:spacing w:after="60"/>
              <w:jc w:val="left"/>
              <w:rPr>
                <w:rFonts w:ascii="Calibri" w:hAnsi="Calibri"/>
                <w:color w:val="333333"/>
                <w:sz w:val="18"/>
                <w:szCs w:val="18"/>
              </w:rPr>
            </w:pPr>
            <w:r>
              <w:rPr>
                <w:rFonts w:ascii="Calibri" w:hAnsi="Calibri"/>
                <w:color w:val="333333"/>
                <w:sz w:val="18"/>
                <w:szCs w:val="18"/>
              </w:rPr>
              <w:t>Adjunta Título (SI/NO)</w:t>
            </w:r>
          </w:p>
        </w:tc>
      </w:tr>
      <w:tr w:rsidR="001511AA" w14:paraId="171CF7E7" w14:textId="77777777" w:rsidTr="00600891">
        <w:tc>
          <w:tcPr>
            <w:tcW w:w="2434" w:type="dxa"/>
            <w:tcBorders>
              <w:top w:val="single" w:sz="4" w:space="0" w:color="000000"/>
              <w:left w:val="single" w:sz="4" w:space="0" w:color="000000"/>
              <w:bottom w:val="single" w:sz="4" w:space="0" w:color="000000"/>
            </w:tcBorders>
          </w:tcPr>
          <w:p w14:paraId="68570034" w14:textId="77777777" w:rsidR="001511AA" w:rsidRDefault="001511AA" w:rsidP="00600891">
            <w:pPr>
              <w:snapToGrid w:val="0"/>
              <w:spacing w:after="60"/>
              <w:jc w:val="left"/>
              <w:rPr>
                <w:rFonts w:ascii="Calibri" w:hAnsi="Calibri"/>
                <w:color w:val="333333"/>
                <w:sz w:val="18"/>
                <w:szCs w:val="18"/>
              </w:rPr>
            </w:pPr>
          </w:p>
        </w:tc>
        <w:tc>
          <w:tcPr>
            <w:tcW w:w="1536" w:type="dxa"/>
            <w:tcBorders>
              <w:top w:val="single" w:sz="4" w:space="0" w:color="000000"/>
              <w:left w:val="single" w:sz="4" w:space="0" w:color="000000"/>
              <w:bottom w:val="single" w:sz="4" w:space="0" w:color="000000"/>
            </w:tcBorders>
          </w:tcPr>
          <w:p w14:paraId="6CAFC10D" w14:textId="77777777" w:rsidR="001511AA" w:rsidRDefault="001511AA" w:rsidP="00600891">
            <w:pPr>
              <w:snapToGrid w:val="0"/>
              <w:spacing w:after="60"/>
              <w:jc w:val="left"/>
              <w:rPr>
                <w:rFonts w:ascii="Calibri" w:hAnsi="Calibri"/>
                <w:color w:val="333333"/>
              </w:rPr>
            </w:pPr>
          </w:p>
        </w:tc>
        <w:tc>
          <w:tcPr>
            <w:tcW w:w="2693" w:type="dxa"/>
            <w:tcBorders>
              <w:top w:val="single" w:sz="4" w:space="0" w:color="000000"/>
              <w:left w:val="single" w:sz="4" w:space="0" w:color="000000"/>
              <w:bottom w:val="single" w:sz="4" w:space="0" w:color="000000"/>
              <w:right w:val="single" w:sz="4" w:space="0" w:color="000000"/>
            </w:tcBorders>
          </w:tcPr>
          <w:p w14:paraId="2D8DFAB9" w14:textId="77777777" w:rsidR="001511AA" w:rsidRDefault="001511AA" w:rsidP="00600891">
            <w:pPr>
              <w:snapToGrid w:val="0"/>
              <w:spacing w:after="60"/>
              <w:jc w:val="left"/>
              <w:rPr>
                <w:rFonts w:ascii="Calibri" w:hAnsi="Calibri"/>
                <w:color w:val="333333"/>
              </w:rPr>
            </w:pPr>
          </w:p>
        </w:tc>
        <w:tc>
          <w:tcPr>
            <w:tcW w:w="2693" w:type="dxa"/>
            <w:tcBorders>
              <w:top w:val="single" w:sz="4" w:space="0" w:color="000000"/>
              <w:left w:val="single" w:sz="4" w:space="0" w:color="000000"/>
              <w:bottom w:val="single" w:sz="4" w:space="0" w:color="000000"/>
              <w:right w:val="single" w:sz="4" w:space="0" w:color="000000"/>
            </w:tcBorders>
          </w:tcPr>
          <w:p w14:paraId="3AD84D5F" w14:textId="77777777" w:rsidR="001511AA" w:rsidRDefault="001511AA" w:rsidP="00600891">
            <w:pPr>
              <w:snapToGrid w:val="0"/>
              <w:spacing w:after="60"/>
              <w:jc w:val="left"/>
              <w:rPr>
                <w:rFonts w:ascii="Calibri" w:hAnsi="Calibri"/>
                <w:color w:val="333333"/>
              </w:rPr>
            </w:pPr>
          </w:p>
        </w:tc>
      </w:tr>
      <w:tr w:rsidR="001511AA" w14:paraId="5EAD759C" w14:textId="77777777" w:rsidTr="00600891">
        <w:tc>
          <w:tcPr>
            <w:tcW w:w="2434" w:type="dxa"/>
            <w:tcBorders>
              <w:top w:val="single" w:sz="4" w:space="0" w:color="000000"/>
              <w:left w:val="single" w:sz="4" w:space="0" w:color="000000"/>
              <w:bottom w:val="single" w:sz="4" w:space="0" w:color="000000"/>
            </w:tcBorders>
          </w:tcPr>
          <w:p w14:paraId="4D5F09D8" w14:textId="77777777" w:rsidR="001511AA" w:rsidRDefault="001511AA" w:rsidP="00600891">
            <w:pPr>
              <w:snapToGrid w:val="0"/>
              <w:spacing w:after="60"/>
              <w:jc w:val="left"/>
              <w:rPr>
                <w:rFonts w:ascii="Calibri" w:hAnsi="Calibri"/>
                <w:color w:val="333333"/>
                <w:sz w:val="18"/>
                <w:szCs w:val="18"/>
              </w:rPr>
            </w:pPr>
          </w:p>
        </w:tc>
        <w:tc>
          <w:tcPr>
            <w:tcW w:w="1536" w:type="dxa"/>
            <w:tcBorders>
              <w:top w:val="single" w:sz="4" w:space="0" w:color="000000"/>
              <w:left w:val="single" w:sz="4" w:space="0" w:color="000000"/>
              <w:bottom w:val="single" w:sz="4" w:space="0" w:color="000000"/>
            </w:tcBorders>
          </w:tcPr>
          <w:p w14:paraId="520994C2" w14:textId="77777777" w:rsidR="001511AA" w:rsidRDefault="001511AA" w:rsidP="00600891">
            <w:pPr>
              <w:snapToGrid w:val="0"/>
              <w:spacing w:after="60"/>
              <w:jc w:val="left"/>
              <w:rPr>
                <w:rFonts w:ascii="Calibri" w:hAnsi="Calibri"/>
                <w:color w:val="333333"/>
              </w:rPr>
            </w:pPr>
          </w:p>
        </w:tc>
        <w:tc>
          <w:tcPr>
            <w:tcW w:w="2693" w:type="dxa"/>
            <w:tcBorders>
              <w:top w:val="single" w:sz="4" w:space="0" w:color="000000"/>
              <w:left w:val="single" w:sz="4" w:space="0" w:color="000000"/>
              <w:bottom w:val="single" w:sz="4" w:space="0" w:color="000000"/>
              <w:right w:val="single" w:sz="4" w:space="0" w:color="000000"/>
            </w:tcBorders>
          </w:tcPr>
          <w:p w14:paraId="549CC8E4" w14:textId="77777777" w:rsidR="001511AA" w:rsidRDefault="001511AA" w:rsidP="00600891">
            <w:pPr>
              <w:snapToGrid w:val="0"/>
              <w:spacing w:after="60"/>
              <w:jc w:val="left"/>
              <w:rPr>
                <w:rFonts w:ascii="Calibri" w:hAnsi="Calibri"/>
                <w:color w:val="333333"/>
              </w:rPr>
            </w:pPr>
          </w:p>
        </w:tc>
        <w:tc>
          <w:tcPr>
            <w:tcW w:w="2693" w:type="dxa"/>
            <w:tcBorders>
              <w:top w:val="single" w:sz="4" w:space="0" w:color="000000"/>
              <w:left w:val="single" w:sz="4" w:space="0" w:color="000000"/>
              <w:bottom w:val="single" w:sz="4" w:space="0" w:color="000000"/>
              <w:right w:val="single" w:sz="4" w:space="0" w:color="000000"/>
            </w:tcBorders>
          </w:tcPr>
          <w:p w14:paraId="1DD3BAAE" w14:textId="77777777" w:rsidR="001511AA" w:rsidRDefault="001511AA" w:rsidP="00600891">
            <w:pPr>
              <w:snapToGrid w:val="0"/>
              <w:spacing w:after="60"/>
              <w:jc w:val="left"/>
              <w:rPr>
                <w:rFonts w:ascii="Calibri" w:hAnsi="Calibri"/>
                <w:color w:val="333333"/>
              </w:rPr>
            </w:pPr>
          </w:p>
        </w:tc>
      </w:tr>
    </w:tbl>
    <w:p w14:paraId="113EEEAA" w14:textId="77777777" w:rsidR="00E81689" w:rsidRPr="0025489A" w:rsidRDefault="00E81689" w:rsidP="00E81689">
      <w:pPr>
        <w:numPr>
          <w:ilvl w:val="0"/>
          <w:numId w:val="2"/>
        </w:numPr>
        <w:tabs>
          <w:tab w:val="left" w:pos="426"/>
        </w:tabs>
        <w:spacing w:after="60"/>
        <w:rPr>
          <w:rFonts w:ascii="Calibri" w:hAnsi="Calibri" w:cs="Calibri"/>
          <w:sz w:val="24"/>
          <w:szCs w:val="24"/>
          <w:lang w:val="es-ES_tradnl"/>
        </w:rPr>
      </w:pPr>
      <w:r>
        <w:rPr>
          <w:rFonts w:ascii="Calibri" w:hAnsi="Calibri" w:cs="Calibri"/>
          <w:sz w:val="24"/>
          <w:szCs w:val="24"/>
          <w:lang w:val="es-ES_tradnl"/>
        </w:rPr>
        <w:t>Adjuntar CV a la solicitud (e</w:t>
      </w:r>
      <w:r w:rsidRPr="00FE241A">
        <w:rPr>
          <w:rFonts w:ascii="Calibri" w:hAnsi="Calibri" w:cs="Calibri"/>
          <w:sz w:val="24"/>
          <w:szCs w:val="24"/>
          <w:lang w:val="es-ES_tradnl"/>
        </w:rPr>
        <w:t>n el caso de procesos selectivos no finalizados, las entidades que se rijan por sistemas de contratación públicos de personal, podrán aportar el boletín oficial de la Universidad u otros medios oficiales, donde consten los requisitos mínimos de los aspirantes, y que en ningún caso serán inferiores a los exigidos en el punto 4 de la línea de Agentes de la convocatoria</w:t>
      </w:r>
      <w:r>
        <w:rPr>
          <w:rFonts w:ascii="Calibri" w:hAnsi="Calibri" w:cs="Calibri"/>
          <w:sz w:val="24"/>
          <w:szCs w:val="24"/>
          <w:lang w:val="es-ES_tradnl"/>
        </w:rPr>
        <w:t>)</w:t>
      </w:r>
      <w:r w:rsidRPr="00FE241A">
        <w:rPr>
          <w:rFonts w:ascii="Calibri" w:hAnsi="Calibri" w:cs="Calibri"/>
          <w:sz w:val="24"/>
          <w:szCs w:val="24"/>
          <w:lang w:val="es-ES_tradnl"/>
        </w:rPr>
        <w:t>.</w:t>
      </w:r>
    </w:p>
    <w:p w14:paraId="0B49BA71" w14:textId="16289D5A" w:rsidR="008816A7" w:rsidDel="008816A7" w:rsidRDefault="0026343D">
      <w:pPr>
        <w:tabs>
          <w:tab w:val="left" w:pos="426"/>
        </w:tabs>
        <w:spacing w:after="60"/>
      </w:pPr>
      <w:r>
        <w:rPr>
          <w:sz w:val="24"/>
          <w:lang w:val="es-ES_tradnl"/>
        </w:rPr>
        <w:t xml:space="preserve"> </w:t>
      </w:r>
    </w:p>
    <w:tbl>
      <w:tblPr>
        <w:tblStyle w:val="Tablaconcuadrcula"/>
        <w:tblW w:w="0" w:type="auto"/>
        <w:jc w:val="center"/>
        <w:shd w:val="clear" w:color="auto" w:fill="E8E8E8"/>
        <w:tblLook w:val="04A0" w:firstRow="1" w:lastRow="0" w:firstColumn="1" w:lastColumn="0" w:noHBand="0" w:noVBand="1"/>
      </w:tblPr>
      <w:tblGrid>
        <w:gridCol w:w="8494"/>
      </w:tblGrid>
      <w:tr w:rsidR="008816A7" w:rsidRPr="008816A7" w14:paraId="6A852377" w14:textId="77777777" w:rsidTr="00AB3D97">
        <w:trPr>
          <w:jc w:val="center"/>
        </w:trPr>
        <w:tc>
          <w:tcPr>
            <w:tcW w:w="8494" w:type="dxa"/>
            <w:shd w:val="clear" w:color="auto" w:fill="E8E8E8"/>
          </w:tcPr>
          <w:p w14:paraId="268229AA" w14:textId="21D7601A" w:rsidR="008816A7" w:rsidRPr="00AB3D97" w:rsidRDefault="008816A7" w:rsidP="007D1834">
            <w:pPr>
              <w:tabs>
                <w:tab w:val="left" w:pos="426"/>
              </w:tabs>
              <w:spacing w:after="60"/>
              <w:jc w:val="center"/>
              <w:rPr>
                <w:rFonts w:ascii="Calibri" w:hAnsi="Calibri" w:cs="Calibri"/>
                <w:i/>
                <w:iCs/>
                <w:lang w:val="es-ES_tradnl"/>
              </w:rPr>
            </w:pPr>
            <w:r w:rsidRPr="00AB3D97">
              <w:rPr>
                <w:rFonts w:ascii="Calibri" w:hAnsi="Calibri" w:cs="Calibri"/>
                <w:i/>
                <w:iCs/>
                <w:lang w:val="es-ES_tradnl"/>
              </w:rPr>
              <w:t>Adjuntar CV a la solicitud y copia de las titulaciones</w:t>
            </w:r>
            <w:r>
              <w:rPr>
                <w:rFonts w:ascii="Calibri" w:hAnsi="Calibri" w:cs="Calibri"/>
                <w:i/>
                <w:iCs/>
                <w:lang w:val="es-ES_tradnl"/>
              </w:rPr>
              <w:t xml:space="preserve"> universitarias o técnico superior</w:t>
            </w:r>
            <w:r w:rsidRPr="00AB3D97">
              <w:rPr>
                <w:rFonts w:ascii="Calibri" w:hAnsi="Calibri" w:cs="Calibri"/>
                <w:i/>
                <w:iCs/>
                <w:lang w:val="es-ES_tradnl"/>
              </w:rPr>
              <w:t xml:space="preserve"> para su baremación</w:t>
            </w:r>
          </w:p>
        </w:tc>
      </w:tr>
    </w:tbl>
    <w:p w14:paraId="6070FB38" w14:textId="77777777" w:rsidR="004B05AB" w:rsidRPr="004B05AB" w:rsidRDefault="004B05AB" w:rsidP="004B05AB">
      <w:pPr>
        <w:tabs>
          <w:tab w:val="left" w:pos="426"/>
        </w:tabs>
        <w:spacing w:after="60"/>
        <w:rPr>
          <w:rFonts w:ascii="Calibri" w:hAnsi="Calibri" w:cs="Calibri"/>
          <w:sz w:val="24"/>
          <w:szCs w:val="24"/>
        </w:rPr>
      </w:pPr>
    </w:p>
    <w:p w14:paraId="0D714C71" w14:textId="290FCAB5" w:rsidR="0065269D" w:rsidRDefault="00D7216D" w:rsidP="0065269D">
      <w:pPr>
        <w:pStyle w:val="AVI-Titulo2"/>
      </w:pPr>
      <w:bookmarkStart w:id="22" w:name="_Toc224566780"/>
      <w:r w:rsidRPr="008816A7">
        <w:t>B</w:t>
      </w:r>
      <w:r w:rsidR="003E146D">
        <w:t>.</w:t>
      </w:r>
      <w:r w:rsidR="0065269D">
        <w:t>4</w:t>
      </w:r>
      <w:r w:rsidR="00DB5749">
        <w:t xml:space="preserve"> </w:t>
      </w:r>
      <w:r w:rsidR="0065269D">
        <w:t>Cumplimiento de Objetivos. Solo para la Sublínea 1.2</w:t>
      </w:r>
      <w:bookmarkEnd w:id="22"/>
      <w:r w:rsidR="0065269D">
        <w:t xml:space="preserve"> </w:t>
      </w:r>
    </w:p>
    <w:p w14:paraId="51D221D7" w14:textId="77777777" w:rsidR="0065269D" w:rsidRDefault="0065269D" w:rsidP="0065269D">
      <w:pPr>
        <w:pStyle w:val="AVI-Titulo2"/>
        <w:rPr>
          <w:i w:val="0"/>
          <w:szCs w:val="22"/>
          <w:highlight w:val="yellow"/>
          <w:u w:val="single"/>
        </w:rPr>
      </w:pPr>
    </w:p>
    <w:p w14:paraId="79CA7C5B" w14:textId="6972C0C3" w:rsidR="001E5EDD" w:rsidRPr="0036123D" w:rsidRDefault="001E5EDD" w:rsidP="0036123D">
      <w:pPr>
        <w:numPr>
          <w:ilvl w:val="0"/>
          <w:numId w:val="2"/>
        </w:numPr>
        <w:tabs>
          <w:tab w:val="left" w:pos="426"/>
        </w:tabs>
        <w:spacing w:after="60"/>
        <w:rPr>
          <w:bCs/>
        </w:rPr>
      </w:pPr>
      <w:r w:rsidRPr="0036123D">
        <w:rPr>
          <w:rFonts w:ascii="Calibri" w:hAnsi="Calibri" w:cs="Calibri"/>
          <w:sz w:val="24"/>
          <w:szCs w:val="24"/>
          <w:lang w:val="es-ES_tradnl"/>
        </w:rPr>
        <w:t>Informe</w:t>
      </w:r>
      <w:r w:rsidRPr="0036123D">
        <w:rPr>
          <w:bCs/>
          <w:szCs w:val="22"/>
        </w:rPr>
        <w:t xml:space="preserve"> de resultados. Incorporar un informe de seguimiento de la anualidad anterior que evalúe el grado de cumplimiento de los objetivos previamente establecidos y justifique los avances alcanzados. </w:t>
      </w:r>
    </w:p>
    <w:p w14:paraId="1E7043E5" w14:textId="764FABDF" w:rsidR="008D420A" w:rsidRPr="0036123D" w:rsidRDefault="008D420A" w:rsidP="008D420A">
      <w:pPr>
        <w:numPr>
          <w:ilvl w:val="0"/>
          <w:numId w:val="9"/>
        </w:numPr>
        <w:tabs>
          <w:tab w:val="clear" w:pos="720"/>
          <w:tab w:val="num" w:pos="-404"/>
          <w:tab w:val="left" w:pos="426"/>
        </w:tabs>
        <w:spacing w:after="60"/>
        <w:ind w:left="1407"/>
        <w:rPr>
          <w:rFonts w:ascii="Calibri" w:hAnsi="Calibri" w:cs="Calibri"/>
          <w:sz w:val="24"/>
          <w:szCs w:val="24"/>
          <w:lang w:val="es-ES_tradnl"/>
        </w:rPr>
      </w:pPr>
      <w:r w:rsidRPr="00325E2C">
        <w:rPr>
          <w:rFonts w:ascii="Calibri" w:hAnsi="Calibri" w:cs="Calibri"/>
          <w:bCs/>
          <w:sz w:val="24"/>
          <w:szCs w:val="24"/>
          <w:lang w:val="es-ES_tradnl"/>
        </w:rPr>
        <w:t>Para la solicitud 1.2 Mantenimiento</w:t>
      </w:r>
      <w:r w:rsidRPr="0036123D">
        <w:rPr>
          <w:rFonts w:ascii="Calibri" w:hAnsi="Calibri" w:cs="Calibri"/>
          <w:bCs/>
          <w:sz w:val="24"/>
          <w:szCs w:val="24"/>
          <w:lang w:val="es-ES_tradnl"/>
        </w:rPr>
        <w:t xml:space="preserve"> Describir su</w:t>
      </w:r>
      <w:r w:rsidRPr="0036123D">
        <w:rPr>
          <w:rFonts w:ascii="Calibri" w:hAnsi="Calibri" w:cs="Calibri"/>
          <w:sz w:val="24"/>
          <w:szCs w:val="24"/>
          <w:lang w:val="es-ES_tradnl"/>
        </w:rPr>
        <w:t xml:space="preserve"> trayectoria y participación durante el proyecto anterior:</w:t>
      </w:r>
    </w:p>
    <w:p w14:paraId="5BAF0476" w14:textId="77777777" w:rsidR="008D420A" w:rsidRPr="0036123D" w:rsidRDefault="008D420A" w:rsidP="008D420A">
      <w:pPr>
        <w:numPr>
          <w:ilvl w:val="3"/>
          <w:numId w:val="9"/>
        </w:numPr>
        <w:tabs>
          <w:tab w:val="left" w:pos="426"/>
        </w:tabs>
        <w:spacing w:after="60"/>
        <w:rPr>
          <w:rFonts w:ascii="Calibri" w:hAnsi="Calibri" w:cs="Calibri"/>
          <w:sz w:val="24"/>
          <w:szCs w:val="24"/>
          <w:lang w:val="es-ES_tradnl"/>
        </w:rPr>
      </w:pPr>
      <w:r w:rsidRPr="0036123D">
        <w:rPr>
          <w:rFonts w:ascii="Calibri" w:hAnsi="Calibri" w:cs="Calibri"/>
          <w:sz w:val="24"/>
          <w:szCs w:val="24"/>
          <w:lang w:val="es-ES_tradnl"/>
        </w:rPr>
        <w:t xml:space="preserve">Exponer si hay continuidad de la persona </w:t>
      </w:r>
    </w:p>
    <w:p w14:paraId="088401D3" w14:textId="2745082E" w:rsidR="008D420A" w:rsidRPr="0036123D" w:rsidRDefault="003E146D" w:rsidP="008D420A">
      <w:pPr>
        <w:numPr>
          <w:ilvl w:val="3"/>
          <w:numId w:val="9"/>
        </w:numPr>
        <w:tabs>
          <w:tab w:val="left" w:pos="426"/>
        </w:tabs>
        <w:spacing w:after="60"/>
        <w:rPr>
          <w:rFonts w:ascii="Calibri" w:hAnsi="Calibri" w:cs="Calibri"/>
          <w:sz w:val="24"/>
          <w:szCs w:val="24"/>
          <w:lang w:val="es-ES_tradnl"/>
        </w:rPr>
      </w:pPr>
      <w:r w:rsidRPr="0036123D">
        <w:rPr>
          <w:rFonts w:ascii="Calibri" w:hAnsi="Calibri" w:cs="Calibri"/>
          <w:sz w:val="24"/>
          <w:szCs w:val="24"/>
          <w:lang w:val="es-ES_tradnl"/>
        </w:rPr>
        <w:t>Describir su p</w:t>
      </w:r>
      <w:r w:rsidR="008D420A" w:rsidRPr="0036123D">
        <w:rPr>
          <w:rFonts w:ascii="Calibri" w:hAnsi="Calibri" w:cs="Calibri"/>
          <w:sz w:val="24"/>
          <w:szCs w:val="24"/>
          <w:lang w:val="es-ES_tradnl"/>
        </w:rPr>
        <w:t>articipación en la</w:t>
      </w:r>
      <w:r w:rsidRPr="0036123D">
        <w:rPr>
          <w:rFonts w:ascii="Calibri" w:hAnsi="Calibri" w:cs="Calibri"/>
          <w:sz w:val="24"/>
          <w:szCs w:val="24"/>
          <w:lang w:val="es-ES_tradnl"/>
        </w:rPr>
        <w:t xml:space="preserve">s jornadas de </w:t>
      </w:r>
      <w:r w:rsidR="008D420A" w:rsidRPr="0036123D">
        <w:rPr>
          <w:rFonts w:ascii="Calibri" w:hAnsi="Calibri" w:cs="Calibri"/>
          <w:sz w:val="24"/>
          <w:szCs w:val="24"/>
          <w:lang w:val="es-ES_tradnl"/>
        </w:rPr>
        <w:t>Formación</w:t>
      </w:r>
      <w:r w:rsidRPr="0036123D">
        <w:rPr>
          <w:rFonts w:ascii="Calibri" w:hAnsi="Calibri" w:cs="Calibri"/>
          <w:sz w:val="24"/>
          <w:szCs w:val="24"/>
          <w:lang w:val="es-ES_tradnl"/>
        </w:rPr>
        <w:t xml:space="preserve"> y dinamización</w:t>
      </w:r>
    </w:p>
    <w:p w14:paraId="7CEE8C61" w14:textId="055FAECE" w:rsidR="008D420A" w:rsidRPr="0036123D" w:rsidRDefault="00602FB9" w:rsidP="008D420A">
      <w:pPr>
        <w:numPr>
          <w:ilvl w:val="3"/>
          <w:numId w:val="9"/>
        </w:numPr>
        <w:tabs>
          <w:tab w:val="left" w:pos="426"/>
        </w:tabs>
        <w:spacing w:after="60"/>
        <w:rPr>
          <w:rFonts w:ascii="Calibri" w:hAnsi="Calibri" w:cs="Calibri"/>
          <w:sz w:val="24"/>
          <w:szCs w:val="24"/>
          <w:lang w:val="es-ES_tradnl"/>
        </w:rPr>
      </w:pPr>
      <w:r>
        <w:rPr>
          <w:rFonts w:ascii="Calibri" w:hAnsi="Calibri" w:cs="Calibri"/>
          <w:sz w:val="24"/>
          <w:szCs w:val="24"/>
          <w:lang w:val="es-ES_tradnl"/>
        </w:rPr>
        <w:t xml:space="preserve">Mostrar </w:t>
      </w:r>
      <w:r w:rsidR="008D420A" w:rsidRPr="0036123D">
        <w:rPr>
          <w:rFonts w:ascii="Calibri" w:hAnsi="Calibri" w:cs="Calibri"/>
          <w:sz w:val="24"/>
          <w:szCs w:val="24"/>
          <w:lang w:val="es-ES_tradnl"/>
        </w:rPr>
        <w:t>su cumplimiento con el plan de trabajo</w:t>
      </w:r>
      <w:r w:rsidR="003E146D" w:rsidRPr="0036123D">
        <w:rPr>
          <w:rFonts w:ascii="Calibri" w:hAnsi="Calibri" w:cs="Calibri"/>
          <w:sz w:val="24"/>
          <w:szCs w:val="24"/>
          <w:lang w:val="es-ES_tradnl"/>
        </w:rPr>
        <w:t>, si ha habido alguna desviación y su justificación.</w:t>
      </w:r>
    </w:p>
    <w:p w14:paraId="06EB44F7" w14:textId="78F60B36" w:rsidR="008D420A" w:rsidRPr="0036123D" w:rsidRDefault="008D420A" w:rsidP="008D420A">
      <w:pPr>
        <w:numPr>
          <w:ilvl w:val="3"/>
          <w:numId w:val="9"/>
        </w:numPr>
        <w:tabs>
          <w:tab w:val="left" w:pos="426"/>
        </w:tabs>
        <w:spacing w:after="60"/>
        <w:rPr>
          <w:rFonts w:ascii="Calibri" w:hAnsi="Calibri" w:cs="Calibri"/>
          <w:sz w:val="24"/>
          <w:szCs w:val="24"/>
          <w:lang w:val="es-ES_tradnl"/>
        </w:rPr>
      </w:pPr>
      <w:r w:rsidRPr="0036123D">
        <w:rPr>
          <w:rFonts w:ascii="Calibri" w:hAnsi="Calibri" w:cs="Calibri"/>
          <w:sz w:val="24"/>
          <w:szCs w:val="24"/>
          <w:lang w:val="es-ES_tradnl"/>
        </w:rPr>
        <w:t xml:space="preserve">Valorar su interacción con otros miembros de la Red de Innoagents, si se han realizado acuerdos con entidades de diferentes sectores y agentes del Sistema Valenciano de la Innovación </w:t>
      </w:r>
    </w:p>
    <w:p w14:paraId="4E74D214" w14:textId="3A204FDE" w:rsidR="00602FB9" w:rsidRDefault="008D420A" w:rsidP="008D420A">
      <w:pPr>
        <w:numPr>
          <w:ilvl w:val="3"/>
          <w:numId w:val="9"/>
        </w:numPr>
        <w:tabs>
          <w:tab w:val="left" w:pos="426"/>
        </w:tabs>
        <w:spacing w:after="60"/>
        <w:rPr>
          <w:rFonts w:ascii="Calibri" w:hAnsi="Calibri" w:cs="Calibri"/>
          <w:sz w:val="24"/>
          <w:szCs w:val="24"/>
          <w:lang w:val="es-ES_tradnl"/>
        </w:rPr>
      </w:pPr>
      <w:r w:rsidRPr="0036123D">
        <w:rPr>
          <w:rFonts w:ascii="Calibri" w:hAnsi="Calibri" w:cs="Calibri"/>
          <w:sz w:val="24"/>
          <w:szCs w:val="24"/>
          <w:lang w:val="es-ES_tradnl"/>
        </w:rPr>
        <w:t>Exp</w:t>
      </w:r>
      <w:r w:rsidR="00602FB9">
        <w:rPr>
          <w:rFonts w:ascii="Calibri" w:hAnsi="Calibri" w:cs="Calibri"/>
          <w:sz w:val="24"/>
          <w:szCs w:val="24"/>
          <w:lang w:val="es-ES_tradnl"/>
        </w:rPr>
        <w:t xml:space="preserve">licar </w:t>
      </w:r>
      <w:r w:rsidRPr="0036123D">
        <w:rPr>
          <w:rFonts w:ascii="Calibri" w:hAnsi="Calibri" w:cs="Calibri"/>
          <w:sz w:val="24"/>
          <w:szCs w:val="24"/>
          <w:lang w:val="es-ES_tradnl"/>
        </w:rPr>
        <w:t xml:space="preserve">si dispone de un sistema </w:t>
      </w:r>
      <w:r w:rsidR="007D3CBD" w:rsidRPr="0036123D">
        <w:rPr>
          <w:rFonts w:ascii="Calibri" w:hAnsi="Calibri" w:cs="Calibri"/>
          <w:sz w:val="24"/>
          <w:szCs w:val="24"/>
          <w:lang w:val="es-ES_tradnl"/>
        </w:rPr>
        <w:t xml:space="preserve">o mecanismo </w:t>
      </w:r>
      <w:r w:rsidRPr="0036123D">
        <w:rPr>
          <w:rFonts w:ascii="Calibri" w:hAnsi="Calibri" w:cs="Calibri"/>
          <w:sz w:val="24"/>
          <w:szCs w:val="24"/>
          <w:lang w:val="es-ES_tradnl"/>
        </w:rPr>
        <w:t xml:space="preserve">aprobado por su organización </w:t>
      </w:r>
      <w:r w:rsidR="007D3CBD" w:rsidRPr="0036123D">
        <w:rPr>
          <w:rFonts w:ascii="Calibri" w:hAnsi="Calibri" w:cs="Calibri"/>
          <w:sz w:val="24"/>
          <w:szCs w:val="24"/>
          <w:lang w:val="es-ES_tradnl"/>
        </w:rPr>
        <w:t xml:space="preserve">para la muestra de </w:t>
      </w:r>
      <w:r w:rsidRPr="0036123D">
        <w:rPr>
          <w:rFonts w:ascii="Calibri" w:hAnsi="Calibri" w:cs="Calibri"/>
          <w:sz w:val="24"/>
          <w:szCs w:val="24"/>
          <w:lang w:val="es-ES_tradnl"/>
        </w:rPr>
        <w:t xml:space="preserve">retorno </w:t>
      </w:r>
      <w:r w:rsidR="007D3CBD" w:rsidRPr="0036123D">
        <w:rPr>
          <w:rFonts w:ascii="Calibri" w:hAnsi="Calibri" w:cs="Calibri"/>
          <w:sz w:val="24"/>
          <w:szCs w:val="24"/>
          <w:lang w:val="es-ES_tradnl"/>
        </w:rPr>
        <w:t xml:space="preserve">de resultados económico </w:t>
      </w:r>
      <w:r w:rsidRPr="0036123D">
        <w:rPr>
          <w:rFonts w:ascii="Calibri" w:hAnsi="Calibri" w:cs="Calibri"/>
          <w:sz w:val="24"/>
          <w:szCs w:val="24"/>
          <w:lang w:val="es-ES_tradnl"/>
        </w:rPr>
        <w:t xml:space="preserve">alcanzado, </w:t>
      </w:r>
      <w:r w:rsidR="00602FB9">
        <w:rPr>
          <w:rFonts w:ascii="Calibri" w:hAnsi="Calibri" w:cs="Calibri"/>
          <w:sz w:val="24"/>
          <w:szCs w:val="24"/>
          <w:lang w:val="es-ES_tradnl"/>
        </w:rPr>
        <w:t>gracias a la acción del Agente de Innovación.</w:t>
      </w:r>
    </w:p>
    <w:p w14:paraId="17AEB337" w14:textId="32615944" w:rsidR="008D420A" w:rsidRPr="0036123D" w:rsidRDefault="00602FB9" w:rsidP="008D420A">
      <w:pPr>
        <w:numPr>
          <w:ilvl w:val="3"/>
          <w:numId w:val="9"/>
        </w:numPr>
        <w:tabs>
          <w:tab w:val="left" w:pos="426"/>
        </w:tabs>
        <w:spacing w:after="60"/>
        <w:rPr>
          <w:rFonts w:ascii="Calibri" w:hAnsi="Calibri" w:cs="Calibri"/>
          <w:sz w:val="24"/>
          <w:szCs w:val="24"/>
          <w:lang w:val="es-ES_tradnl"/>
        </w:rPr>
      </w:pPr>
      <w:r>
        <w:rPr>
          <w:rFonts w:ascii="Calibri" w:hAnsi="Calibri" w:cs="Calibri"/>
          <w:sz w:val="24"/>
          <w:szCs w:val="24"/>
          <w:lang w:val="es-ES_tradnl"/>
        </w:rPr>
        <w:t xml:space="preserve">Cuál es su proyección futura como agente de innovación en su organización. </w:t>
      </w:r>
    </w:p>
    <w:p w14:paraId="5B3FB0AA" w14:textId="2EFB4D61" w:rsidR="003E146D" w:rsidRPr="0036123D" w:rsidRDefault="008D420A" w:rsidP="003E146D">
      <w:pPr>
        <w:numPr>
          <w:ilvl w:val="3"/>
          <w:numId w:val="9"/>
        </w:numPr>
        <w:tabs>
          <w:tab w:val="left" w:pos="426"/>
        </w:tabs>
        <w:spacing w:after="60"/>
        <w:rPr>
          <w:rFonts w:ascii="Calibri" w:hAnsi="Calibri" w:cs="Calibri"/>
          <w:sz w:val="24"/>
          <w:szCs w:val="24"/>
          <w:lang w:val="es-ES_tradnl"/>
        </w:rPr>
      </w:pPr>
      <w:r w:rsidRPr="0036123D">
        <w:rPr>
          <w:rFonts w:ascii="Calibri" w:hAnsi="Calibri" w:cs="Calibri"/>
          <w:sz w:val="24"/>
          <w:szCs w:val="24"/>
          <w:lang w:val="es-ES_tradnl"/>
        </w:rPr>
        <w:t>Valorar si ha realizado tareas de mentorización con otro miembro de la Red de Innoagent</w:t>
      </w:r>
      <w:r w:rsidR="00602FB9">
        <w:rPr>
          <w:rFonts w:ascii="Calibri" w:hAnsi="Calibri" w:cs="Calibri"/>
          <w:sz w:val="24"/>
          <w:szCs w:val="24"/>
          <w:lang w:val="es-ES_tradnl"/>
        </w:rPr>
        <w:t>.</w:t>
      </w:r>
    </w:p>
    <w:p w14:paraId="2072D947" w14:textId="78FFDE46" w:rsidR="0026343D" w:rsidRPr="004E06D7" w:rsidRDefault="003E146D" w:rsidP="00DB5749">
      <w:pPr>
        <w:tabs>
          <w:tab w:val="left" w:pos="426"/>
        </w:tabs>
        <w:spacing w:after="60"/>
        <w:jc w:val="left"/>
        <w:rPr>
          <w:rFonts w:ascii="Calibri" w:hAnsi="Calibri" w:cs="Calibri"/>
          <w:b/>
          <w:i/>
          <w:color w:val="333333"/>
          <w:sz w:val="24"/>
          <w:szCs w:val="24"/>
          <w:lang w:val="es-ES_tradnl"/>
        </w:rPr>
      </w:pPr>
      <w:r w:rsidRPr="0036123D">
        <w:rPr>
          <w:rFonts w:ascii="Calibri" w:hAnsi="Calibri" w:cs="Calibri"/>
          <w:sz w:val="24"/>
          <w:szCs w:val="24"/>
          <w:lang w:val="es-ES_tradnl"/>
        </w:rPr>
        <w:t xml:space="preserve">Mostrar si ha habido </w:t>
      </w:r>
      <w:r w:rsidR="00F90C43" w:rsidRPr="0036123D">
        <w:rPr>
          <w:rFonts w:ascii="Calibri" w:hAnsi="Calibri" w:cs="Calibri"/>
          <w:sz w:val="24"/>
          <w:szCs w:val="24"/>
          <w:lang w:val="es-ES_tradnl"/>
        </w:rPr>
        <w:t xml:space="preserve">avances </w:t>
      </w:r>
      <w:r w:rsidR="000D42F1">
        <w:rPr>
          <w:rFonts w:ascii="Calibri" w:hAnsi="Calibri" w:cs="Calibri"/>
          <w:sz w:val="24"/>
          <w:szCs w:val="24"/>
          <w:lang w:val="es-ES_tradnl"/>
        </w:rPr>
        <w:t xml:space="preserve">y qué cambios se </w:t>
      </w:r>
      <w:r w:rsidR="00F90C43" w:rsidRPr="0036123D">
        <w:rPr>
          <w:rFonts w:ascii="Calibri" w:hAnsi="Calibri" w:cs="Calibri"/>
          <w:sz w:val="24"/>
          <w:szCs w:val="24"/>
          <w:lang w:val="es-ES_tradnl"/>
        </w:rPr>
        <w:t xml:space="preserve">han realizado en su entidad en relación a cualquier tipo de </w:t>
      </w:r>
      <w:r w:rsidR="00F90C43" w:rsidRPr="000D42F1">
        <w:rPr>
          <w:rFonts w:ascii="Calibri" w:hAnsi="Calibri" w:cs="Calibri"/>
          <w:sz w:val="24"/>
          <w:szCs w:val="24"/>
          <w:lang w:val="es-ES_tradnl"/>
        </w:rPr>
        <w:t>innovación (gestión de innovación organizacional, de procesos o de marketing, etc) que antes no existiera.</w:t>
      </w:r>
      <w:r w:rsidR="00C337A8">
        <w:rPr>
          <w:rFonts w:ascii="Calibri" w:hAnsi="Calibri" w:cs="Calibri"/>
          <w:b/>
          <w:i/>
          <w:color w:val="333333"/>
          <w:sz w:val="24"/>
          <w:szCs w:val="24"/>
          <w:lang w:val="es-ES_tradnl"/>
        </w:rPr>
        <w:br w:type="page"/>
      </w:r>
    </w:p>
    <w:p w14:paraId="7106497D" w14:textId="5F761EF7" w:rsidR="0026343D" w:rsidRPr="00C337A8" w:rsidRDefault="00AA14CF" w:rsidP="00C337A8">
      <w:pPr>
        <w:pStyle w:val="AVI-Titulo1"/>
        <w:numPr>
          <w:ilvl w:val="0"/>
          <w:numId w:val="6"/>
        </w:numPr>
        <w:tabs>
          <w:tab w:val="clear" w:pos="0"/>
        </w:tabs>
        <w:ind w:left="360"/>
        <w:rPr>
          <w:szCs w:val="22"/>
        </w:rPr>
      </w:pPr>
      <w:bookmarkStart w:id="23" w:name="_Toc224566781"/>
      <w:r>
        <w:rPr>
          <w:szCs w:val="22"/>
        </w:rPr>
        <w:lastRenderedPageBreak/>
        <w:t>IMPACTO DEL PROYECTO</w:t>
      </w:r>
      <w:bookmarkEnd w:id="23"/>
    </w:p>
    <w:p w14:paraId="193E324E" w14:textId="77777777" w:rsidR="002A5C3E" w:rsidRPr="004E06D7" w:rsidRDefault="002A5C3E" w:rsidP="00627A5C">
      <w:pPr>
        <w:ind w:left="720"/>
        <w:rPr>
          <w:rFonts w:ascii="Calibri" w:hAnsi="Calibri" w:cs="Calibri"/>
          <w:b/>
          <w:i/>
          <w:iCs/>
          <w:sz w:val="24"/>
          <w:szCs w:val="24"/>
        </w:rPr>
      </w:pPr>
    </w:p>
    <w:p w14:paraId="3E521BED" w14:textId="5D12E5E7" w:rsidR="008210E3" w:rsidRPr="0036123D" w:rsidRDefault="00C337A8" w:rsidP="008210E3">
      <w:pPr>
        <w:pStyle w:val="AVI-Titulo2"/>
      </w:pPr>
      <w:bookmarkStart w:id="24" w:name="_Toc224566782"/>
      <w:r>
        <w:t>C</w:t>
      </w:r>
      <w:r w:rsidR="0062268C">
        <w:t>.</w:t>
      </w:r>
      <w:r>
        <w:t>1</w:t>
      </w:r>
      <w:r w:rsidR="0062268C" w:rsidRPr="0062268C">
        <w:t xml:space="preserve"> </w:t>
      </w:r>
      <w:r w:rsidR="0062268C" w:rsidRPr="00510875">
        <w:tab/>
      </w:r>
      <w:r w:rsidR="008210E3" w:rsidRPr="00CB6D25">
        <w:t>Oportunidad de la acción</w:t>
      </w:r>
      <w:r w:rsidR="007D1834">
        <w:t xml:space="preserve">. Justificación de la </w:t>
      </w:r>
      <w:r w:rsidR="007D1834" w:rsidRPr="0036123D">
        <w:t>Necesidad del Agente de Innovación.</w:t>
      </w:r>
      <w:bookmarkEnd w:id="24"/>
    </w:p>
    <w:p w14:paraId="32F051A2" w14:textId="0575936B" w:rsidR="008210E3" w:rsidRPr="0036123D" w:rsidRDefault="008210E3" w:rsidP="008210E3">
      <w:pPr>
        <w:pStyle w:val="Descripcin"/>
        <w:numPr>
          <w:ilvl w:val="0"/>
          <w:numId w:val="12"/>
        </w:numPr>
        <w:spacing w:after="0"/>
        <w:rPr>
          <w:iCs w:val="0"/>
        </w:rPr>
      </w:pPr>
      <w:r w:rsidRPr="0036123D">
        <w:rPr>
          <w:rFonts w:cs="Calibri"/>
          <w:sz w:val="24"/>
        </w:rPr>
        <w:t xml:space="preserve">Justificación de la necesidad de la </w:t>
      </w:r>
      <w:r w:rsidRPr="00DB5749">
        <w:rPr>
          <w:rFonts w:cs="Calibri"/>
          <w:b/>
          <w:bCs/>
          <w:sz w:val="24"/>
        </w:rPr>
        <w:t xml:space="preserve">contratación </w:t>
      </w:r>
      <w:r w:rsidR="007D1834" w:rsidRPr="00DB5749">
        <w:rPr>
          <w:rFonts w:cs="Calibri"/>
          <w:b/>
          <w:bCs/>
          <w:sz w:val="24"/>
        </w:rPr>
        <w:t>o consolidación</w:t>
      </w:r>
      <w:r w:rsidR="007D1834" w:rsidRPr="0036123D">
        <w:rPr>
          <w:rFonts w:cs="Calibri"/>
          <w:sz w:val="24"/>
        </w:rPr>
        <w:t xml:space="preserve"> </w:t>
      </w:r>
      <w:r w:rsidRPr="0036123D">
        <w:rPr>
          <w:rFonts w:cs="Calibri"/>
          <w:sz w:val="24"/>
        </w:rPr>
        <w:t xml:space="preserve">del Agente de la Innovación. </w:t>
      </w:r>
      <w:r w:rsidRPr="00DB5749">
        <w:rPr>
          <w:rFonts w:cs="Calibri"/>
          <w:sz w:val="24"/>
        </w:rPr>
        <w:t>Definir de forma concreta el rol de la persona agente de innovación y por qué su participación es necesaria para el desarrollo del proyecto</w:t>
      </w:r>
      <w:r w:rsidR="00254CFF" w:rsidRPr="0036123D">
        <w:rPr>
          <w:rFonts w:cs="Calibri"/>
          <w:sz w:val="24"/>
        </w:rPr>
        <w:t xml:space="preserve"> y para la revitalización de su sector de actividad</w:t>
      </w:r>
      <w:r w:rsidR="00C5516D" w:rsidRPr="0036123D">
        <w:rPr>
          <w:rFonts w:cs="Calibri"/>
          <w:sz w:val="24"/>
        </w:rPr>
        <w:t>, especialmente para los sectores en crisis</w:t>
      </w:r>
      <w:r w:rsidR="00602FB9">
        <w:rPr>
          <w:rFonts w:cs="Calibri"/>
          <w:sz w:val="24"/>
        </w:rPr>
        <w:t>.</w:t>
      </w:r>
    </w:p>
    <w:p w14:paraId="6F0622E5" w14:textId="48788E84" w:rsidR="008210E3" w:rsidRPr="0036123D" w:rsidRDefault="008210E3" w:rsidP="00DB5749">
      <w:pPr>
        <w:pStyle w:val="AVI-Titulo2"/>
      </w:pPr>
    </w:p>
    <w:p w14:paraId="3BB4971F" w14:textId="1BA2A79B" w:rsidR="00913005" w:rsidRPr="0036123D" w:rsidRDefault="00913005" w:rsidP="00761B10">
      <w:pPr>
        <w:pStyle w:val="AVI-Titulo2"/>
      </w:pPr>
      <w:bookmarkStart w:id="25" w:name="_Toc224566783"/>
      <w:r w:rsidRPr="0036123D">
        <w:t>C</w:t>
      </w:r>
      <w:r w:rsidR="0062268C" w:rsidRPr="0036123D">
        <w:t>.</w:t>
      </w:r>
      <w:r w:rsidRPr="0036123D">
        <w:t>2</w:t>
      </w:r>
      <w:r w:rsidR="00B6686D" w:rsidRPr="0036123D">
        <w:tab/>
      </w:r>
      <w:r w:rsidRPr="0036123D">
        <w:t>Impacto en el grado de actividad de</w:t>
      </w:r>
      <w:r w:rsidR="00696808" w:rsidRPr="0036123D">
        <w:t>l Agente de Innovación</w:t>
      </w:r>
      <w:bookmarkEnd w:id="25"/>
      <w:r w:rsidR="00696808" w:rsidRPr="0036123D">
        <w:t xml:space="preserve"> </w:t>
      </w:r>
    </w:p>
    <w:p w14:paraId="618A9F7D" w14:textId="77777777" w:rsidR="007D1834" w:rsidRPr="0036123D" w:rsidRDefault="007D1834" w:rsidP="007D1834"/>
    <w:p w14:paraId="7F8D6F14" w14:textId="26B69C21" w:rsidR="00DA7CBB" w:rsidRPr="0036123D" w:rsidRDefault="007D1834" w:rsidP="00DB5749">
      <w:pPr>
        <w:pStyle w:val="Descripcin"/>
        <w:numPr>
          <w:ilvl w:val="0"/>
          <w:numId w:val="12"/>
        </w:numPr>
        <w:spacing w:after="0"/>
        <w:rPr>
          <w:rFonts w:cs="Calibri"/>
          <w:iCs w:val="0"/>
          <w:sz w:val="24"/>
        </w:rPr>
      </w:pPr>
      <w:r w:rsidRPr="00DB5749">
        <w:rPr>
          <w:rFonts w:cs="Calibri"/>
          <w:iCs w:val="0"/>
          <w:sz w:val="24"/>
        </w:rPr>
        <w:t>Indicar el impacto previsto incluyendo los indicadores</w:t>
      </w:r>
      <w:r w:rsidR="004B05AB" w:rsidRPr="0036123D">
        <w:rPr>
          <w:rFonts w:cs="Calibri"/>
          <w:iCs w:val="0"/>
          <w:sz w:val="24"/>
        </w:rPr>
        <w:t xml:space="preserve"> numéricos</w:t>
      </w:r>
      <w:r w:rsidRPr="00DB5749">
        <w:rPr>
          <w:rFonts w:cs="Calibri"/>
          <w:iCs w:val="0"/>
          <w:sz w:val="24"/>
        </w:rPr>
        <w:t xml:space="preserve"> e información que lo justifique en </w:t>
      </w:r>
      <w:r w:rsidRPr="00DB5749">
        <w:rPr>
          <w:rFonts w:cs="Calibri"/>
          <w:sz w:val="24"/>
        </w:rPr>
        <w:t>cuanto</w:t>
      </w:r>
      <w:r w:rsidRPr="00DB5749">
        <w:rPr>
          <w:rFonts w:cs="Calibri"/>
          <w:iCs w:val="0"/>
          <w:sz w:val="24"/>
        </w:rPr>
        <w:t xml:space="preserve"> al número de proyectos de I+D+i que se espera generar, número de ofertas tecnológicas o número de acuerdos de colaboración tecnológica con empresas gestionados desde la entidad beneficiaria. </w:t>
      </w:r>
    </w:p>
    <w:p w14:paraId="76011120" w14:textId="663F95DE" w:rsidR="007D1834" w:rsidRPr="0036123D" w:rsidRDefault="007D1834" w:rsidP="00DB5749">
      <w:pPr>
        <w:pStyle w:val="Descripcin"/>
        <w:numPr>
          <w:ilvl w:val="0"/>
          <w:numId w:val="12"/>
        </w:numPr>
        <w:spacing w:after="0"/>
      </w:pPr>
      <w:r w:rsidRPr="00DB5749">
        <w:rPr>
          <w:rFonts w:cs="Calibri"/>
          <w:sz w:val="24"/>
        </w:rPr>
        <w:t>Describe</w:t>
      </w:r>
      <w:r w:rsidRPr="00DB5749">
        <w:rPr>
          <w:rFonts w:cs="Calibri"/>
          <w:iCs w:val="0"/>
          <w:sz w:val="24"/>
        </w:rPr>
        <w:t xml:space="preserve"> los </w:t>
      </w:r>
      <w:r w:rsidRPr="00325E2C">
        <w:rPr>
          <w:rFonts w:cs="Calibri"/>
          <w:iCs w:val="0"/>
          <w:sz w:val="24"/>
        </w:rPr>
        <w:t>indicadores</w:t>
      </w:r>
      <w:r w:rsidRPr="00DB5749">
        <w:rPr>
          <w:rFonts w:cs="Calibri"/>
          <w:iCs w:val="0"/>
          <w:sz w:val="24"/>
        </w:rPr>
        <w:t xml:space="preserve"> concretos descritos en el plan de trabajo para cada anualidad con elementos numéricos</w:t>
      </w:r>
      <w:r w:rsidRPr="0036123D">
        <w:t xml:space="preserve"> en cada </w:t>
      </w:r>
      <w:r w:rsidRPr="00DB5749">
        <w:rPr>
          <w:rFonts w:cs="Calibri"/>
          <w:iCs w:val="0"/>
          <w:sz w:val="24"/>
        </w:rPr>
        <w:t>apartado</w:t>
      </w:r>
      <w:r w:rsidR="004B05AB" w:rsidRPr="0036123D">
        <w:rPr>
          <w:rFonts w:cs="Calibri"/>
          <w:iCs w:val="0"/>
          <w:sz w:val="24"/>
        </w:rPr>
        <w:t xml:space="preserve"> replicando la tabla de Excel en la memoria</w:t>
      </w:r>
      <w:r w:rsidRPr="0036123D">
        <w:t>.</w:t>
      </w:r>
      <w:r w:rsidR="00761B10" w:rsidRPr="0036123D">
        <w:t xml:space="preserve"> </w:t>
      </w:r>
      <w:r w:rsidR="00761B10" w:rsidRPr="0036123D">
        <w:rPr>
          <w:rFonts w:cs="Calibri"/>
          <w:sz w:val="24"/>
        </w:rPr>
        <w:t>Plan de trabajo del Agente de Innovación para facilitar la presentación de resultados.  Incluir análisis del cumplimiento de los objetivos marcados en del plan de trabajo de la anualidad anterior (las Columnas de Presupuesto Movilizado grado de cumplimiento y resultado será solo a rellanar por la Sublínea 1.2)</w:t>
      </w:r>
    </w:p>
    <w:p w14:paraId="68201157" w14:textId="228E1910" w:rsidR="00761B10" w:rsidRPr="00DF6658" w:rsidRDefault="007D1834" w:rsidP="00761B10">
      <w:pPr>
        <w:pStyle w:val="Descripcin"/>
        <w:numPr>
          <w:ilvl w:val="0"/>
          <w:numId w:val="12"/>
        </w:numPr>
        <w:spacing w:after="0"/>
        <w:rPr>
          <w:rFonts w:cs="Calibri"/>
          <w:sz w:val="24"/>
        </w:rPr>
      </w:pPr>
      <w:r w:rsidRPr="0036123D">
        <w:rPr>
          <w:rFonts w:cs="Calibri"/>
          <w:iCs w:val="0"/>
          <w:sz w:val="24"/>
        </w:rPr>
        <w:t xml:space="preserve">Describe </w:t>
      </w:r>
      <w:r w:rsidRPr="00DB5749">
        <w:rPr>
          <w:rFonts w:cs="Calibri"/>
          <w:b/>
          <w:bCs/>
          <w:iCs w:val="0"/>
          <w:sz w:val="24"/>
        </w:rPr>
        <w:t>otros indicadores de actividad que puede medir el impacto</w:t>
      </w:r>
      <w:r w:rsidRPr="0036123D">
        <w:rPr>
          <w:rFonts w:cs="Calibri"/>
          <w:iCs w:val="0"/>
          <w:sz w:val="24"/>
        </w:rPr>
        <w:t xml:space="preserve"> de vuestra actividad</w:t>
      </w:r>
      <w:r w:rsidR="00DA7CBB" w:rsidRPr="0036123D">
        <w:rPr>
          <w:rFonts w:cs="Calibri"/>
          <w:iCs w:val="0"/>
          <w:sz w:val="24"/>
        </w:rPr>
        <w:t>. Cuáles son las métricas de la entidad respecto al trabajo del Agente de Innovación</w:t>
      </w:r>
      <w:r w:rsidR="003E146D" w:rsidRPr="0036123D">
        <w:rPr>
          <w:rFonts w:cs="Calibri"/>
          <w:iCs w:val="0"/>
          <w:sz w:val="24"/>
        </w:rPr>
        <w:t>, si la hubiere en su caso</w:t>
      </w:r>
      <w:r w:rsidR="00696808" w:rsidRPr="0036123D">
        <w:rPr>
          <w:rFonts w:cs="Calibri"/>
          <w:iCs w:val="0"/>
          <w:sz w:val="24"/>
        </w:rPr>
        <w:t xml:space="preserve">. </w:t>
      </w:r>
    </w:p>
    <w:p w14:paraId="0882F27E" w14:textId="77777777" w:rsidR="00DF6658" w:rsidRPr="00B706E6" w:rsidRDefault="00DF6658" w:rsidP="00DF6658">
      <w:pPr>
        <w:pStyle w:val="Descripcin"/>
        <w:numPr>
          <w:ilvl w:val="0"/>
          <w:numId w:val="12"/>
        </w:numPr>
        <w:spacing w:after="0"/>
        <w:rPr>
          <w:rFonts w:cs="Calibri"/>
          <w:b/>
          <w:bCs/>
          <w:sz w:val="24"/>
        </w:rPr>
      </w:pPr>
      <w:r w:rsidRPr="00B706E6">
        <w:rPr>
          <w:rFonts w:cs="Calibri"/>
          <w:b/>
          <w:bCs/>
          <w:iCs w:val="0"/>
          <w:sz w:val="24"/>
        </w:rPr>
        <w:t>Solo para la Sublínea 1.2 Participación en proyectos de I+D+i</w:t>
      </w:r>
      <w:r>
        <w:rPr>
          <w:rFonts w:cs="Calibri"/>
          <w:b/>
          <w:bCs/>
          <w:iCs w:val="0"/>
          <w:sz w:val="24"/>
        </w:rPr>
        <w:t xml:space="preserve">: </w:t>
      </w:r>
    </w:p>
    <w:p w14:paraId="28CAD610" w14:textId="77777777" w:rsidR="00DF6658" w:rsidRPr="0036123D" w:rsidRDefault="00DF6658" w:rsidP="00DF6658">
      <w:pPr>
        <w:pStyle w:val="Descripcin"/>
        <w:spacing w:after="0"/>
        <w:ind w:left="1069"/>
        <w:rPr>
          <w:rFonts w:cs="Calibri"/>
          <w:sz w:val="24"/>
        </w:rPr>
      </w:pPr>
    </w:p>
    <w:p w14:paraId="706A85D6" w14:textId="15FAD075" w:rsidR="0026343D" w:rsidRDefault="00C337A8" w:rsidP="00DB5749">
      <w:pPr>
        <w:rPr>
          <w:rFonts w:ascii="Calibri" w:hAnsi="Calibri" w:cs="Calibri"/>
          <w:color w:val="333333"/>
          <w:sz w:val="24"/>
          <w:szCs w:val="24"/>
        </w:rPr>
      </w:pPr>
      <w:r w:rsidRPr="0036123D">
        <w:rPr>
          <w:rFonts w:ascii="Calibri" w:hAnsi="Calibri" w:cs="Calibri"/>
          <w:sz w:val="24"/>
          <w:szCs w:val="24"/>
        </w:rPr>
        <w:br w:type="page"/>
      </w:r>
    </w:p>
    <w:p w14:paraId="26AF7AA7" w14:textId="4B037A68" w:rsidR="0026343D" w:rsidRPr="00913005" w:rsidRDefault="00913005" w:rsidP="00913005">
      <w:pPr>
        <w:pStyle w:val="AVI-Titulo1"/>
        <w:numPr>
          <w:ilvl w:val="0"/>
          <w:numId w:val="6"/>
        </w:numPr>
        <w:tabs>
          <w:tab w:val="clear" w:pos="0"/>
        </w:tabs>
        <w:ind w:left="360"/>
        <w:rPr>
          <w:szCs w:val="22"/>
        </w:rPr>
      </w:pPr>
      <w:bookmarkStart w:id="26" w:name="_Toc224566784"/>
      <w:r w:rsidRPr="00913005">
        <w:rPr>
          <w:szCs w:val="22"/>
        </w:rPr>
        <w:lastRenderedPageBreak/>
        <w:t>PRESUPUESTO</w:t>
      </w:r>
      <w:bookmarkEnd w:id="26"/>
      <w:r w:rsidRPr="00913005">
        <w:rPr>
          <w:szCs w:val="22"/>
        </w:rPr>
        <w:t xml:space="preserve"> </w:t>
      </w:r>
    </w:p>
    <w:p w14:paraId="350115E3" w14:textId="77777777" w:rsidR="0026343D" w:rsidRDefault="0026343D">
      <w:pPr>
        <w:rPr>
          <w:rFonts w:ascii="Calibri" w:hAnsi="Calibri" w:cs="Calibri"/>
        </w:rPr>
      </w:pPr>
    </w:p>
    <w:p w14:paraId="01FB2CB7" w14:textId="6A200091" w:rsidR="002456B7" w:rsidRDefault="002456B7" w:rsidP="00AB3D97">
      <w:pPr>
        <w:pStyle w:val="AVI-Titulo2"/>
      </w:pPr>
      <w:bookmarkStart w:id="27" w:name="_Toc224566785"/>
      <w:r w:rsidRPr="005E57EB">
        <w:t>D</w:t>
      </w:r>
      <w:r w:rsidR="0062268C">
        <w:t>.</w:t>
      </w:r>
      <w:r w:rsidRPr="005E57EB">
        <w:t>1</w:t>
      </w:r>
      <w:r w:rsidR="0062268C" w:rsidRPr="00510875">
        <w:tab/>
      </w:r>
      <w:r w:rsidRPr="005E57EB">
        <w:t>Estructura de gastos del proyecto</w:t>
      </w:r>
      <w:bookmarkEnd w:id="27"/>
    </w:p>
    <w:p w14:paraId="637C7C73" w14:textId="77777777" w:rsidR="003B7EDB" w:rsidRPr="00DB324D" w:rsidRDefault="003B7EDB" w:rsidP="003B7EDB">
      <w:pPr>
        <w:pStyle w:val="Textoindependiente"/>
        <w:widowControl w:val="0"/>
        <w:numPr>
          <w:ilvl w:val="0"/>
          <w:numId w:val="13"/>
        </w:numPr>
        <w:rPr>
          <w:rFonts w:ascii="Calibri" w:hAnsi="Calibri" w:cs="Courier New"/>
          <w:sz w:val="24"/>
          <w:szCs w:val="24"/>
          <w:lang w:val="es-ES"/>
        </w:rPr>
      </w:pPr>
      <w:r w:rsidRPr="00DB324D">
        <w:rPr>
          <w:rFonts w:ascii="Calibri" w:hAnsi="Calibri" w:cs="Courier New"/>
          <w:sz w:val="24"/>
          <w:szCs w:val="24"/>
          <w:lang w:val="es-ES"/>
        </w:rPr>
        <w:t>Identificar los parámetros que se han tenido en cuenta para determinar el coste de personal.</w:t>
      </w:r>
    </w:p>
    <w:p w14:paraId="39BF2B35" w14:textId="77777777" w:rsidR="003B7EDB" w:rsidRPr="00DB324D" w:rsidRDefault="003B7EDB" w:rsidP="003B7EDB">
      <w:pPr>
        <w:pStyle w:val="Textoindependiente"/>
        <w:widowControl w:val="0"/>
        <w:numPr>
          <w:ilvl w:val="0"/>
          <w:numId w:val="13"/>
        </w:numPr>
        <w:rPr>
          <w:rFonts w:ascii="Calibri" w:hAnsi="Calibri" w:cs="Courier New"/>
          <w:sz w:val="24"/>
          <w:szCs w:val="24"/>
          <w:lang w:val="es-ES"/>
        </w:rPr>
      </w:pPr>
      <w:r w:rsidRPr="00DB324D">
        <w:rPr>
          <w:rFonts w:ascii="Calibri" w:hAnsi="Calibri" w:cs="Courier New"/>
          <w:sz w:val="24"/>
          <w:szCs w:val="24"/>
          <w:lang w:val="es-ES"/>
        </w:rPr>
        <w:t>Explicar el objetivo o contenido de los gastos por servicios externos de consultoría y asistencia técnica o colaboración requerida para el desarrollo del proyecto y su relación con el mismo, identificando si ya se conoce, al organismo a contratar, o indicando las características y capacidades que se necesitan.</w:t>
      </w:r>
    </w:p>
    <w:p w14:paraId="75E96B83" w14:textId="77777777" w:rsidR="003B7EDB" w:rsidRPr="00DB324D" w:rsidRDefault="003B7EDB" w:rsidP="003B7EDB">
      <w:pPr>
        <w:pStyle w:val="Textoindependiente"/>
        <w:widowControl w:val="0"/>
        <w:numPr>
          <w:ilvl w:val="0"/>
          <w:numId w:val="13"/>
        </w:numPr>
        <w:rPr>
          <w:rFonts w:ascii="Calibri" w:hAnsi="Calibri" w:cs="Courier New"/>
          <w:sz w:val="24"/>
          <w:szCs w:val="24"/>
          <w:lang w:val="es-ES"/>
        </w:rPr>
      </w:pPr>
      <w:r w:rsidRPr="00DB324D">
        <w:rPr>
          <w:rFonts w:ascii="Calibri" w:hAnsi="Calibri" w:cs="Courier New"/>
          <w:sz w:val="24"/>
          <w:szCs w:val="24"/>
          <w:lang w:val="es-ES"/>
        </w:rPr>
        <w:t>Explicar el contenido de los servicios externos de formación, si fueran necesarios para la ejecución del proyecto, e identificar a los proveedores si se conocen.</w:t>
      </w:r>
    </w:p>
    <w:p w14:paraId="16CE89F0" w14:textId="77777777" w:rsidR="003B7EDB" w:rsidRPr="00DB324D" w:rsidRDefault="003B7EDB" w:rsidP="003B7EDB">
      <w:pPr>
        <w:pStyle w:val="Textoindependiente"/>
        <w:widowControl w:val="0"/>
        <w:numPr>
          <w:ilvl w:val="0"/>
          <w:numId w:val="13"/>
        </w:numPr>
        <w:rPr>
          <w:rFonts w:ascii="Calibri" w:hAnsi="Calibri" w:cs="Courier New"/>
          <w:sz w:val="24"/>
          <w:szCs w:val="24"/>
          <w:lang w:val="es-ES"/>
        </w:rPr>
      </w:pPr>
      <w:r w:rsidRPr="00DB324D">
        <w:rPr>
          <w:rFonts w:ascii="Calibri" w:hAnsi="Calibri" w:cs="Courier New"/>
          <w:sz w:val="24"/>
          <w:szCs w:val="24"/>
          <w:lang w:val="es-ES"/>
        </w:rPr>
        <w:t>Identificar y explicar la necesidad de los gastos de alojamiento y desplazamiento en medios públicos de transporte interurbano del personal propio de la entidad solicitante vinculado con las actividades del proyecto (Se recomienda incluir una partida de gastos de desplazamientos interurbanos y alojamiento para la asistencia a las acciones del itinerario formativo de Agentes de la Innovación organizado por la AVI).</w:t>
      </w:r>
    </w:p>
    <w:p w14:paraId="0C8E6DB8" w14:textId="77777777" w:rsidR="003B7EDB" w:rsidRPr="00DB324D" w:rsidRDefault="003B7EDB" w:rsidP="003B7EDB">
      <w:pPr>
        <w:pStyle w:val="Textoindependiente"/>
        <w:widowControl w:val="0"/>
        <w:numPr>
          <w:ilvl w:val="0"/>
          <w:numId w:val="13"/>
        </w:numPr>
        <w:rPr>
          <w:rFonts w:ascii="Calibri" w:hAnsi="Calibri" w:cs="Courier New"/>
          <w:sz w:val="24"/>
          <w:szCs w:val="24"/>
          <w:lang w:val="es-ES"/>
        </w:rPr>
      </w:pPr>
      <w:r w:rsidRPr="00DB324D">
        <w:rPr>
          <w:rFonts w:ascii="Calibri" w:hAnsi="Calibri" w:cs="Courier New"/>
          <w:sz w:val="24"/>
          <w:szCs w:val="24"/>
          <w:lang w:val="es-ES"/>
        </w:rPr>
        <w:t>Identificar los gastos de contratación la realización del informe de auditoría y empresa auditora en su caso (el coste de auditoría será subvencionable con un máximo de 1.400 euros por anualidad y siempre que dicho coste se incluya en la solicitud de ayuda).</w:t>
      </w:r>
    </w:p>
    <w:p w14:paraId="4B1DBE56" w14:textId="77777777" w:rsidR="00BC0B5C" w:rsidRDefault="00BC0B5C" w:rsidP="002456B7">
      <w:pPr>
        <w:spacing w:after="60"/>
        <w:rPr>
          <w:rFonts w:ascii="Calibri" w:hAnsi="Calibri" w:cs="Calibri"/>
          <w:i/>
          <w:iCs/>
          <w:sz w:val="24"/>
          <w:szCs w:val="24"/>
        </w:rPr>
      </w:pPr>
    </w:p>
    <w:p w14:paraId="5C573ACB" w14:textId="253E58F8" w:rsidR="002456B7" w:rsidRDefault="002456B7" w:rsidP="00AB3D97">
      <w:pPr>
        <w:pStyle w:val="AVI-Titulo2"/>
      </w:pPr>
      <w:bookmarkStart w:id="28" w:name="_Toc224566786"/>
      <w:r w:rsidRPr="005E57EB">
        <w:t>D</w:t>
      </w:r>
      <w:r w:rsidR="0062268C">
        <w:t>.</w:t>
      </w:r>
      <w:r>
        <w:t>2</w:t>
      </w:r>
      <w:r w:rsidR="0062268C" w:rsidRPr="00510875">
        <w:tab/>
      </w:r>
      <w:r w:rsidR="00A816D5">
        <w:t>Presupuesto Excel</w:t>
      </w:r>
      <w:bookmarkEnd w:id="28"/>
    </w:p>
    <w:p w14:paraId="32998925" w14:textId="5D466922" w:rsidR="00A816D5" w:rsidRPr="00CA3FA2" w:rsidRDefault="00A816D5" w:rsidP="00AB3D97">
      <w:pPr>
        <w:pStyle w:val="Descripcin"/>
        <w:numPr>
          <w:ilvl w:val="0"/>
          <w:numId w:val="13"/>
        </w:numPr>
        <w:rPr>
          <w:rFonts w:cs="Courier New"/>
          <w:iCs w:val="0"/>
          <w:sz w:val="24"/>
        </w:rPr>
      </w:pPr>
      <w:bookmarkStart w:id="29" w:name="_Hlk219203831"/>
      <w:r w:rsidRPr="00CA3FA2">
        <w:rPr>
          <w:rFonts w:cs="Courier New"/>
          <w:iCs w:val="0"/>
          <w:sz w:val="24"/>
        </w:rPr>
        <w:t>Cumplimentar las tablas del “presupuesto” Excel, que forma parte de la documentación a entregar y que se anexará a la solicitud.</w:t>
      </w:r>
    </w:p>
    <w:p w14:paraId="293F7E69" w14:textId="77777777" w:rsidR="008C774F" w:rsidRPr="00A61E8D" w:rsidRDefault="008C774F" w:rsidP="008C774F">
      <w:pPr>
        <w:rPr>
          <w:rFonts w:ascii="Calibri" w:hAnsi="Calibri" w:cs="Courier New"/>
          <w:sz w:val="24"/>
          <w:szCs w:val="24"/>
        </w:rPr>
      </w:pPr>
      <w:bookmarkStart w:id="30" w:name="_Hlk219203890"/>
      <w:bookmarkEnd w:id="29"/>
    </w:p>
    <w:p w14:paraId="03E15CBD" w14:textId="77777777" w:rsidR="008C774F" w:rsidRPr="007617E2" w:rsidRDefault="008C774F" w:rsidP="008C774F">
      <w:pPr>
        <w:ind w:left="360"/>
        <w:rPr>
          <w:rFonts w:ascii="Calibri" w:hAnsi="Calibri"/>
          <w:i/>
          <w:color w:val="333333"/>
        </w:rPr>
      </w:pPr>
      <w:r w:rsidRPr="007617E2">
        <w:rPr>
          <w:rFonts w:ascii="Calibri" w:hAnsi="Calibri"/>
          <w:bCs/>
          <w:i/>
          <w:color w:val="333333"/>
        </w:rPr>
        <w:t xml:space="preserve">NOTA: </w:t>
      </w:r>
      <w:r w:rsidRPr="007617E2">
        <w:rPr>
          <w:rFonts w:ascii="Calibri" w:hAnsi="Calibri"/>
          <w:i/>
          <w:color w:val="333333"/>
        </w:rPr>
        <w:t>Cuando el importe del gasto subvencionable supere las cuantías establecidas para el contrato menor en la normativa básica de contratación del sector público vigente (esto es, de cuantías igual o superior (IVA excluido) a 40.000 euros cuando se trate de contratos de obras, o 15.000 euros en el caso de contratos de suministros o servicios, según el artículo 118.1 de la Ley 9/2017, de 8 de noviembre, de Contratos del Sector Público), la entidad beneficiaria deberá presentar como mínimo tres ofertas de diferentes proveedores, con carácter previo a la contracción del compromiso para la prestación del servicio o la entrega del bien, salvo que por sus especiales características no exista en el mercado suficiente número de entidades que lo presten o suministren</w:t>
      </w:r>
    </w:p>
    <w:p w14:paraId="1399959B" w14:textId="77777777" w:rsidR="008C774F" w:rsidRPr="007617E2" w:rsidRDefault="008C774F" w:rsidP="008C774F">
      <w:pPr>
        <w:spacing w:after="60"/>
        <w:rPr>
          <w:rFonts w:ascii="Calibri" w:hAnsi="Calibri" w:cs="Calibri"/>
          <w:i/>
          <w:iCs/>
        </w:rPr>
      </w:pPr>
    </w:p>
    <w:p w14:paraId="060D15AE" w14:textId="77777777" w:rsidR="008C774F" w:rsidRPr="009D24E3" w:rsidRDefault="008C774F" w:rsidP="008C774F">
      <w:pPr>
        <w:pStyle w:val="AVI-Titulo2"/>
        <w:tabs>
          <w:tab w:val="clear" w:pos="1440"/>
        </w:tabs>
        <w:ind w:left="142" w:firstLine="0"/>
        <w:rPr>
          <w:szCs w:val="22"/>
        </w:rPr>
      </w:pPr>
      <w:bookmarkStart w:id="31" w:name="_Toc199862622"/>
      <w:bookmarkStart w:id="32" w:name="_Toc224566787"/>
      <w:r w:rsidRPr="009D24E3">
        <w:rPr>
          <w:szCs w:val="22"/>
        </w:rPr>
        <w:t>D2. Resumen del presupuesto. Cumplimentar los costes elegibles del proyecto.</w:t>
      </w:r>
      <w:bookmarkEnd w:id="31"/>
      <w:bookmarkEnd w:id="32"/>
    </w:p>
    <w:tbl>
      <w:tblPr>
        <w:tblW w:w="9498" w:type="dxa"/>
        <w:tblInd w:w="-39" w:type="dxa"/>
        <w:tblLayout w:type="fixed"/>
        <w:tblLook w:val="0000" w:firstRow="0" w:lastRow="0" w:firstColumn="0" w:lastColumn="0" w:noHBand="0" w:noVBand="0"/>
      </w:tblPr>
      <w:tblGrid>
        <w:gridCol w:w="5211"/>
        <w:gridCol w:w="1429"/>
        <w:gridCol w:w="1429"/>
        <w:gridCol w:w="1429"/>
      </w:tblGrid>
      <w:tr w:rsidR="008C774F" w:rsidRPr="00AA6643" w14:paraId="28AC4C8E" w14:textId="77777777" w:rsidTr="00340152">
        <w:trPr>
          <w:trHeight w:val="567"/>
        </w:trPr>
        <w:tc>
          <w:tcPr>
            <w:tcW w:w="5211" w:type="dxa"/>
            <w:tcBorders>
              <w:top w:val="single" w:sz="4" w:space="0" w:color="000000"/>
              <w:left w:val="single" w:sz="4" w:space="0" w:color="000000"/>
              <w:bottom w:val="single" w:sz="4" w:space="0" w:color="000000"/>
            </w:tcBorders>
            <w:vAlign w:val="center"/>
          </w:tcPr>
          <w:p w14:paraId="3F057ACB" w14:textId="77777777" w:rsidR="008C774F" w:rsidRPr="00AA6643" w:rsidRDefault="008C774F" w:rsidP="00340152">
            <w:pPr>
              <w:pStyle w:val="Textoindependiente"/>
              <w:tabs>
                <w:tab w:val="left" w:pos="851"/>
              </w:tabs>
              <w:jc w:val="center"/>
              <w:rPr>
                <w:rFonts w:ascii="Calibri" w:hAnsi="Calibri" w:cs="Calibri"/>
                <w:sz w:val="24"/>
              </w:rPr>
            </w:pPr>
            <w:r w:rsidRPr="00AA6643">
              <w:rPr>
                <w:rFonts w:ascii="Calibri" w:hAnsi="Calibri" w:cs="Calibri"/>
                <w:bCs/>
                <w:color w:val="333333"/>
                <w:sz w:val="24"/>
                <w:szCs w:val="18"/>
              </w:rPr>
              <w:t>CONCEPTO</w:t>
            </w:r>
          </w:p>
        </w:tc>
        <w:tc>
          <w:tcPr>
            <w:tcW w:w="1429" w:type="dxa"/>
            <w:tcBorders>
              <w:top w:val="single" w:sz="4" w:space="0" w:color="000000"/>
              <w:left w:val="single" w:sz="4" w:space="0" w:color="000000"/>
              <w:bottom w:val="single" w:sz="4" w:space="0" w:color="000000"/>
              <w:right w:val="single" w:sz="4" w:space="0" w:color="000000"/>
            </w:tcBorders>
            <w:vAlign w:val="center"/>
          </w:tcPr>
          <w:p w14:paraId="50449BA1" w14:textId="4A1B2846" w:rsidR="008C774F" w:rsidRPr="00424A2B" w:rsidRDefault="008C774F" w:rsidP="00340152">
            <w:pPr>
              <w:pStyle w:val="Textoindependiente"/>
              <w:tabs>
                <w:tab w:val="left" w:pos="851"/>
              </w:tabs>
              <w:jc w:val="center"/>
              <w:rPr>
                <w:rFonts w:ascii="Calibri" w:hAnsi="Calibri" w:cs="Calibri"/>
                <w:sz w:val="20"/>
              </w:rPr>
            </w:pPr>
            <w:r w:rsidRPr="00424A2B">
              <w:rPr>
                <w:rFonts w:ascii="Calibri" w:hAnsi="Calibri" w:cs="Calibri"/>
                <w:bCs/>
                <w:color w:val="333333"/>
                <w:sz w:val="20"/>
              </w:rPr>
              <w:t xml:space="preserve">PRESUPUESTO </w:t>
            </w:r>
            <w:r w:rsidRPr="00424A2B">
              <w:rPr>
                <w:rFonts w:ascii="Calibri" w:hAnsi="Calibri" w:cs="Calibri"/>
                <w:bCs/>
                <w:color w:val="333333"/>
                <w:sz w:val="24"/>
                <w:szCs w:val="24"/>
              </w:rPr>
              <w:t>202</w:t>
            </w:r>
            <w:r w:rsidR="00DB5749">
              <w:rPr>
                <w:rFonts w:ascii="Calibri" w:hAnsi="Calibri" w:cs="Calibri"/>
                <w:bCs/>
                <w:color w:val="333333"/>
                <w:sz w:val="24"/>
                <w:szCs w:val="24"/>
              </w:rPr>
              <w:t>6</w:t>
            </w:r>
          </w:p>
        </w:tc>
        <w:tc>
          <w:tcPr>
            <w:tcW w:w="1429" w:type="dxa"/>
            <w:tcBorders>
              <w:top w:val="single" w:sz="4" w:space="0" w:color="000000"/>
              <w:left w:val="single" w:sz="4" w:space="0" w:color="000000"/>
              <w:bottom w:val="single" w:sz="4" w:space="0" w:color="000000"/>
              <w:right w:val="single" w:sz="4" w:space="0" w:color="000000"/>
            </w:tcBorders>
            <w:vAlign w:val="center"/>
          </w:tcPr>
          <w:p w14:paraId="7313602D" w14:textId="7E560BB0" w:rsidR="008C774F" w:rsidRPr="00424A2B" w:rsidRDefault="008C774F" w:rsidP="00340152">
            <w:pPr>
              <w:pStyle w:val="Textoindependiente"/>
              <w:tabs>
                <w:tab w:val="left" w:pos="851"/>
              </w:tabs>
              <w:jc w:val="center"/>
              <w:rPr>
                <w:rFonts w:ascii="Calibri" w:hAnsi="Calibri" w:cs="Calibri"/>
                <w:bCs/>
                <w:color w:val="333333"/>
                <w:sz w:val="20"/>
              </w:rPr>
            </w:pPr>
            <w:r w:rsidRPr="00424A2B">
              <w:rPr>
                <w:rFonts w:ascii="Calibri" w:hAnsi="Calibri" w:cs="Calibri"/>
                <w:bCs/>
                <w:color w:val="333333"/>
                <w:sz w:val="20"/>
              </w:rPr>
              <w:t xml:space="preserve">PRESUPUESTO </w:t>
            </w:r>
            <w:r w:rsidRPr="00424A2B">
              <w:rPr>
                <w:rFonts w:ascii="Calibri" w:hAnsi="Calibri" w:cs="Calibri"/>
                <w:bCs/>
                <w:color w:val="333333"/>
                <w:sz w:val="24"/>
                <w:szCs w:val="24"/>
              </w:rPr>
              <w:t>202</w:t>
            </w:r>
            <w:r w:rsidR="00DB5749">
              <w:rPr>
                <w:rFonts w:ascii="Calibri" w:hAnsi="Calibri" w:cs="Calibri"/>
                <w:bCs/>
                <w:color w:val="333333"/>
                <w:sz w:val="24"/>
                <w:szCs w:val="24"/>
              </w:rPr>
              <w:t>7</w:t>
            </w:r>
          </w:p>
        </w:tc>
        <w:tc>
          <w:tcPr>
            <w:tcW w:w="1429" w:type="dxa"/>
            <w:tcBorders>
              <w:top w:val="single" w:sz="4" w:space="0" w:color="000000"/>
              <w:left w:val="single" w:sz="4" w:space="0" w:color="000000"/>
              <w:bottom w:val="single" w:sz="4" w:space="0" w:color="000000"/>
              <w:right w:val="single" w:sz="4" w:space="0" w:color="000000"/>
            </w:tcBorders>
            <w:vAlign w:val="center"/>
          </w:tcPr>
          <w:p w14:paraId="495DA5BE" w14:textId="3E8FAB57" w:rsidR="008C774F" w:rsidRPr="00424A2B" w:rsidRDefault="008C774F" w:rsidP="00340152">
            <w:pPr>
              <w:pStyle w:val="Textoindependiente"/>
              <w:tabs>
                <w:tab w:val="left" w:pos="851"/>
              </w:tabs>
              <w:jc w:val="center"/>
              <w:rPr>
                <w:rFonts w:ascii="Calibri" w:hAnsi="Calibri" w:cs="Calibri"/>
                <w:bCs/>
                <w:color w:val="333333"/>
                <w:sz w:val="20"/>
              </w:rPr>
            </w:pPr>
            <w:r w:rsidRPr="00424A2B">
              <w:rPr>
                <w:rFonts w:ascii="Calibri" w:hAnsi="Calibri" w:cs="Calibri"/>
                <w:bCs/>
                <w:color w:val="333333"/>
                <w:sz w:val="20"/>
              </w:rPr>
              <w:t xml:space="preserve">PRESUPUESTO </w:t>
            </w:r>
            <w:r w:rsidRPr="00424A2B">
              <w:rPr>
                <w:rFonts w:ascii="Calibri" w:hAnsi="Calibri" w:cs="Calibri"/>
                <w:bCs/>
                <w:color w:val="333333"/>
                <w:sz w:val="24"/>
                <w:szCs w:val="24"/>
              </w:rPr>
              <w:t>202</w:t>
            </w:r>
            <w:r w:rsidR="00DB5749">
              <w:rPr>
                <w:rFonts w:ascii="Calibri" w:hAnsi="Calibri" w:cs="Calibri"/>
                <w:bCs/>
                <w:color w:val="333333"/>
                <w:sz w:val="24"/>
                <w:szCs w:val="24"/>
              </w:rPr>
              <w:t>8</w:t>
            </w:r>
          </w:p>
        </w:tc>
      </w:tr>
      <w:tr w:rsidR="008C774F" w:rsidRPr="00AA6643" w14:paraId="007FCFA5" w14:textId="77777777" w:rsidTr="00340152">
        <w:trPr>
          <w:trHeight w:hRule="exact" w:val="340"/>
        </w:trPr>
        <w:tc>
          <w:tcPr>
            <w:tcW w:w="5211" w:type="dxa"/>
            <w:tcBorders>
              <w:top w:val="single" w:sz="4" w:space="0" w:color="000000"/>
              <w:left w:val="single" w:sz="4" w:space="0" w:color="000000"/>
              <w:bottom w:val="single" w:sz="4" w:space="0" w:color="000000"/>
            </w:tcBorders>
            <w:vAlign w:val="center"/>
          </w:tcPr>
          <w:p w14:paraId="7501B7F4" w14:textId="77777777" w:rsidR="008C774F" w:rsidRPr="00AA6643" w:rsidRDefault="008C774F" w:rsidP="00340152">
            <w:pPr>
              <w:pStyle w:val="Textoindependiente"/>
              <w:jc w:val="left"/>
              <w:rPr>
                <w:rFonts w:ascii="Calibri" w:hAnsi="Calibri" w:cs="Calibri"/>
                <w:sz w:val="24"/>
              </w:rPr>
            </w:pPr>
            <w:r w:rsidRPr="00AA6643">
              <w:rPr>
                <w:rFonts w:ascii="Calibri" w:hAnsi="Calibri" w:cs="Calibri"/>
                <w:bCs/>
                <w:color w:val="333333"/>
                <w:sz w:val="24"/>
                <w:szCs w:val="18"/>
              </w:rPr>
              <w:t>Personal</w:t>
            </w:r>
          </w:p>
        </w:tc>
        <w:tc>
          <w:tcPr>
            <w:tcW w:w="1429" w:type="dxa"/>
            <w:tcBorders>
              <w:top w:val="single" w:sz="4" w:space="0" w:color="000000"/>
              <w:left w:val="single" w:sz="4" w:space="0" w:color="000000"/>
              <w:bottom w:val="single" w:sz="4" w:space="0" w:color="000000"/>
              <w:right w:val="single" w:sz="4" w:space="0" w:color="000000"/>
            </w:tcBorders>
            <w:vAlign w:val="center"/>
          </w:tcPr>
          <w:p w14:paraId="5DFAF9B5" w14:textId="77777777" w:rsidR="008C774F" w:rsidRPr="00AA6643" w:rsidRDefault="008C774F" w:rsidP="00340152">
            <w:pPr>
              <w:pStyle w:val="Textoindependiente"/>
              <w:tabs>
                <w:tab w:val="left" w:pos="851"/>
              </w:tabs>
              <w:jc w:val="center"/>
              <w:rPr>
                <w:rFonts w:ascii="Calibri" w:hAnsi="Calibri" w:cs="Calibri"/>
                <w:sz w:val="24"/>
              </w:rPr>
            </w:pPr>
            <w:r w:rsidRPr="00AA6643">
              <w:rPr>
                <w:rFonts w:ascii="Calibri" w:hAnsi="Calibri" w:cs="Calibri"/>
                <w:sz w:val="24"/>
              </w:rPr>
              <w:fldChar w:fldCharType="begin">
                <w:ffData>
                  <w:name w:val=""/>
                  <w:enabled/>
                  <w:calcOnExit w:val="0"/>
                  <w:textInput/>
                </w:ffData>
              </w:fldChar>
            </w:r>
            <w:r w:rsidRPr="00AA6643">
              <w:rPr>
                <w:rFonts w:ascii="Calibri" w:hAnsi="Calibri" w:cs="Calibri"/>
                <w:sz w:val="24"/>
              </w:rPr>
              <w:instrText xml:space="preserve"> FORMTEXT </w:instrText>
            </w:r>
            <w:r w:rsidRPr="00AA6643">
              <w:rPr>
                <w:rFonts w:ascii="Calibri" w:hAnsi="Calibri" w:cs="Calibri"/>
                <w:sz w:val="24"/>
              </w:rPr>
            </w:r>
            <w:r w:rsidRPr="00AA6643">
              <w:rPr>
                <w:rFonts w:ascii="Calibri" w:hAnsi="Calibri" w:cs="Calibri"/>
                <w:sz w:val="24"/>
              </w:rPr>
              <w:fldChar w:fldCharType="separate"/>
            </w:r>
            <w:r w:rsidRPr="00AA6643">
              <w:rPr>
                <w:rFonts w:ascii="Calibri" w:eastAsia="Calibri" w:hAnsi="Calibri" w:cs="Calibri"/>
                <w:bCs/>
                <w:color w:val="333333"/>
                <w:sz w:val="24"/>
                <w:szCs w:val="18"/>
                <w:lang w:val="es-ES" w:eastAsia="es-ES"/>
              </w:rPr>
              <w:t>    </w:t>
            </w:r>
            <w:r w:rsidRPr="00AA6643">
              <w:rPr>
                <w:rFonts w:ascii="Calibri" w:hAnsi="Calibri" w:cs="Calibri"/>
                <w:bCs/>
                <w:color w:val="333333"/>
                <w:sz w:val="24"/>
                <w:szCs w:val="18"/>
                <w:lang w:val="es-ES" w:eastAsia="es-ES"/>
              </w:rPr>
              <w:t> </w:t>
            </w:r>
            <w:r w:rsidRPr="00AA6643">
              <w:rPr>
                <w:rFonts w:ascii="Calibri" w:hAnsi="Calibri" w:cs="Calibri"/>
                <w:bCs/>
                <w:color w:val="333333"/>
                <w:sz w:val="24"/>
                <w:szCs w:val="18"/>
                <w:lang w:val="es-ES" w:eastAsia="es-ES"/>
              </w:rPr>
              <w:fldChar w:fldCharType="end"/>
            </w:r>
            <w:r w:rsidRPr="00AA6643">
              <w:rPr>
                <w:rFonts w:ascii="Calibri" w:hAnsi="Calibri" w:cs="Calibri"/>
                <w:bCs/>
                <w:color w:val="333333"/>
                <w:sz w:val="24"/>
                <w:szCs w:val="18"/>
              </w:rPr>
              <w:t xml:space="preserve"> €</w:t>
            </w:r>
          </w:p>
        </w:tc>
        <w:tc>
          <w:tcPr>
            <w:tcW w:w="1429" w:type="dxa"/>
            <w:tcBorders>
              <w:top w:val="single" w:sz="4" w:space="0" w:color="000000"/>
              <w:left w:val="single" w:sz="4" w:space="0" w:color="000000"/>
              <w:bottom w:val="single" w:sz="4" w:space="0" w:color="000000"/>
              <w:right w:val="single" w:sz="4" w:space="0" w:color="000000"/>
            </w:tcBorders>
            <w:vAlign w:val="center"/>
          </w:tcPr>
          <w:p w14:paraId="004A8E84" w14:textId="77777777" w:rsidR="008C774F" w:rsidRPr="00AA6643" w:rsidRDefault="008C774F" w:rsidP="00340152">
            <w:pPr>
              <w:pStyle w:val="Textoindependiente"/>
              <w:tabs>
                <w:tab w:val="left" w:pos="851"/>
              </w:tabs>
              <w:jc w:val="center"/>
              <w:rPr>
                <w:rFonts w:ascii="Calibri" w:hAnsi="Calibri" w:cs="Calibri"/>
                <w:sz w:val="24"/>
              </w:rPr>
            </w:pPr>
            <w:r w:rsidRPr="00AA6643">
              <w:rPr>
                <w:rFonts w:ascii="Calibri" w:hAnsi="Calibri" w:cs="Calibri"/>
                <w:sz w:val="24"/>
              </w:rPr>
              <w:fldChar w:fldCharType="begin">
                <w:ffData>
                  <w:name w:val=""/>
                  <w:enabled/>
                  <w:calcOnExit w:val="0"/>
                  <w:textInput/>
                </w:ffData>
              </w:fldChar>
            </w:r>
            <w:r w:rsidRPr="00AA6643">
              <w:rPr>
                <w:rFonts w:ascii="Calibri" w:hAnsi="Calibri" w:cs="Calibri"/>
                <w:sz w:val="24"/>
              </w:rPr>
              <w:instrText xml:space="preserve"> FORMTEXT </w:instrText>
            </w:r>
            <w:r w:rsidRPr="00AA6643">
              <w:rPr>
                <w:rFonts w:ascii="Calibri" w:hAnsi="Calibri" w:cs="Calibri"/>
                <w:sz w:val="24"/>
              </w:rPr>
            </w:r>
            <w:r w:rsidRPr="00AA6643">
              <w:rPr>
                <w:rFonts w:ascii="Calibri" w:hAnsi="Calibri" w:cs="Calibri"/>
                <w:sz w:val="24"/>
              </w:rPr>
              <w:fldChar w:fldCharType="separate"/>
            </w:r>
            <w:r w:rsidRPr="00AA6643">
              <w:rPr>
                <w:rFonts w:ascii="Calibri" w:eastAsia="Calibri" w:hAnsi="Calibri" w:cs="Calibri"/>
                <w:bCs/>
                <w:color w:val="333333"/>
                <w:sz w:val="24"/>
                <w:szCs w:val="18"/>
                <w:lang w:val="es-ES" w:eastAsia="es-ES"/>
              </w:rPr>
              <w:t>    </w:t>
            </w:r>
            <w:r w:rsidRPr="00AA6643">
              <w:rPr>
                <w:rFonts w:ascii="Calibri" w:hAnsi="Calibri" w:cs="Calibri"/>
                <w:bCs/>
                <w:color w:val="333333"/>
                <w:sz w:val="24"/>
                <w:szCs w:val="18"/>
                <w:lang w:val="es-ES" w:eastAsia="es-ES"/>
              </w:rPr>
              <w:t> </w:t>
            </w:r>
            <w:r w:rsidRPr="00AA6643">
              <w:rPr>
                <w:rFonts w:ascii="Calibri" w:hAnsi="Calibri" w:cs="Calibri"/>
                <w:bCs/>
                <w:color w:val="333333"/>
                <w:sz w:val="24"/>
                <w:szCs w:val="18"/>
                <w:lang w:val="es-ES" w:eastAsia="es-ES"/>
              </w:rPr>
              <w:fldChar w:fldCharType="end"/>
            </w:r>
            <w:r w:rsidRPr="00AA6643">
              <w:rPr>
                <w:rFonts w:ascii="Calibri" w:hAnsi="Calibri" w:cs="Calibri"/>
                <w:bCs/>
                <w:color w:val="333333"/>
                <w:sz w:val="24"/>
                <w:szCs w:val="18"/>
              </w:rPr>
              <w:t xml:space="preserve"> €</w:t>
            </w:r>
          </w:p>
        </w:tc>
        <w:tc>
          <w:tcPr>
            <w:tcW w:w="1429" w:type="dxa"/>
            <w:tcBorders>
              <w:top w:val="single" w:sz="4" w:space="0" w:color="000000"/>
              <w:left w:val="single" w:sz="4" w:space="0" w:color="000000"/>
              <w:bottom w:val="single" w:sz="4" w:space="0" w:color="000000"/>
              <w:right w:val="single" w:sz="4" w:space="0" w:color="000000"/>
            </w:tcBorders>
            <w:vAlign w:val="center"/>
          </w:tcPr>
          <w:p w14:paraId="474A17CC" w14:textId="77777777" w:rsidR="008C774F" w:rsidRPr="00AA6643" w:rsidRDefault="008C774F" w:rsidP="00340152">
            <w:pPr>
              <w:pStyle w:val="Textoindependiente"/>
              <w:tabs>
                <w:tab w:val="left" w:pos="851"/>
              </w:tabs>
              <w:jc w:val="center"/>
              <w:rPr>
                <w:rFonts w:ascii="Calibri" w:hAnsi="Calibri" w:cs="Calibri"/>
                <w:sz w:val="24"/>
              </w:rPr>
            </w:pPr>
            <w:r w:rsidRPr="00AA6643">
              <w:rPr>
                <w:rFonts w:ascii="Calibri" w:hAnsi="Calibri" w:cs="Calibri"/>
                <w:sz w:val="24"/>
              </w:rPr>
              <w:fldChar w:fldCharType="begin">
                <w:ffData>
                  <w:name w:val=""/>
                  <w:enabled/>
                  <w:calcOnExit w:val="0"/>
                  <w:textInput/>
                </w:ffData>
              </w:fldChar>
            </w:r>
            <w:r w:rsidRPr="00AA6643">
              <w:rPr>
                <w:rFonts w:ascii="Calibri" w:hAnsi="Calibri" w:cs="Calibri"/>
                <w:sz w:val="24"/>
              </w:rPr>
              <w:instrText xml:space="preserve"> FORMTEXT </w:instrText>
            </w:r>
            <w:r w:rsidRPr="00AA6643">
              <w:rPr>
                <w:rFonts w:ascii="Calibri" w:hAnsi="Calibri" w:cs="Calibri"/>
                <w:sz w:val="24"/>
              </w:rPr>
            </w:r>
            <w:r w:rsidRPr="00AA6643">
              <w:rPr>
                <w:rFonts w:ascii="Calibri" w:hAnsi="Calibri" w:cs="Calibri"/>
                <w:sz w:val="24"/>
              </w:rPr>
              <w:fldChar w:fldCharType="separate"/>
            </w:r>
            <w:r w:rsidRPr="00AA6643">
              <w:rPr>
                <w:rFonts w:ascii="Calibri" w:eastAsia="Calibri" w:hAnsi="Calibri" w:cs="Calibri"/>
                <w:bCs/>
                <w:color w:val="333333"/>
                <w:sz w:val="24"/>
                <w:szCs w:val="18"/>
                <w:lang w:val="es-ES" w:eastAsia="es-ES"/>
              </w:rPr>
              <w:t>    </w:t>
            </w:r>
            <w:r w:rsidRPr="00AA6643">
              <w:rPr>
                <w:rFonts w:ascii="Calibri" w:hAnsi="Calibri" w:cs="Calibri"/>
                <w:bCs/>
                <w:color w:val="333333"/>
                <w:sz w:val="24"/>
                <w:szCs w:val="18"/>
                <w:lang w:val="es-ES" w:eastAsia="es-ES"/>
              </w:rPr>
              <w:t> </w:t>
            </w:r>
            <w:r w:rsidRPr="00AA6643">
              <w:rPr>
                <w:rFonts w:ascii="Calibri" w:hAnsi="Calibri" w:cs="Calibri"/>
                <w:bCs/>
                <w:color w:val="333333"/>
                <w:sz w:val="24"/>
                <w:szCs w:val="18"/>
                <w:lang w:val="es-ES" w:eastAsia="es-ES"/>
              </w:rPr>
              <w:fldChar w:fldCharType="end"/>
            </w:r>
            <w:r w:rsidRPr="00AA6643">
              <w:rPr>
                <w:rFonts w:ascii="Calibri" w:hAnsi="Calibri" w:cs="Calibri"/>
                <w:bCs/>
                <w:color w:val="333333"/>
                <w:sz w:val="24"/>
                <w:szCs w:val="18"/>
              </w:rPr>
              <w:t xml:space="preserve"> €</w:t>
            </w:r>
          </w:p>
        </w:tc>
      </w:tr>
      <w:tr w:rsidR="008C774F" w:rsidRPr="00AA6643" w14:paraId="44F8B93C" w14:textId="77777777" w:rsidTr="00340152">
        <w:trPr>
          <w:trHeight w:hRule="exact" w:val="340"/>
        </w:trPr>
        <w:tc>
          <w:tcPr>
            <w:tcW w:w="5211" w:type="dxa"/>
            <w:tcBorders>
              <w:top w:val="single" w:sz="4" w:space="0" w:color="000000"/>
              <w:left w:val="single" w:sz="4" w:space="0" w:color="000000"/>
              <w:bottom w:val="single" w:sz="4" w:space="0" w:color="000000"/>
            </w:tcBorders>
            <w:vAlign w:val="center"/>
          </w:tcPr>
          <w:p w14:paraId="424DA955" w14:textId="77777777" w:rsidR="008C774F" w:rsidRPr="00AA6643" w:rsidRDefault="008C774F" w:rsidP="00340152">
            <w:pPr>
              <w:pStyle w:val="Textoindependiente"/>
              <w:jc w:val="left"/>
              <w:rPr>
                <w:rFonts w:ascii="Calibri" w:hAnsi="Calibri" w:cs="Calibri"/>
                <w:sz w:val="24"/>
              </w:rPr>
            </w:pPr>
            <w:r w:rsidRPr="00AA6643">
              <w:rPr>
                <w:rFonts w:ascii="Calibri" w:hAnsi="Calibri" w:cs="Calibri"/>
                <w:bCs/>
                <w:color w:val="333333"/>
                <w:sz w:val="24"/>
                <w:szCs w:val="18"/>
              </w:rPr>
              <w:t>Consultoría y asistencia técnica</w:t>
            </w:r>
          </w:p>
        </w:tc>
        <w:tc>
          <w:tcPr>
            <w:tcW w:w="1429" w:type="dxa"/>
            <w:tcBorders>
              <w:top w:val="single" w:sz="4" w:space="0" w:color="000000"/>
              <w:left w:val="single" w:sz="4" w:space="0" w:color="000000"/>
              <w:bottom w:val="single" w:sz="4" w:space="0" w:color="000000"/>
              <w:right w:val="single" w:sz="4" w:space="0" w:color="000000"/>
            </w:tcBorders>
            <w:vAlign w:val="center"/>
          </w:tcPr>
          <w:p w14:paraId="38660B28" w14:textId="77777777" w:rsidR="008C774F" w:rsidRPr="00AA6643" w:rsidRDefault="008C774F" w:rsidP="00340152">
            <w:pPr>
              <w:pStyle w:val="Textoindependiente"/>
              <w:tabs>
                <w:tab w:val="left" w:pos="851"/>
              </w:tabs>
              <w:jc w:val="center"/>
              <w:rPr>
                <w:rFonts w:ascii="Calibri" w:hAnsi="Calibri" w:cs="Calibri"/>
                <w:sz w:val="24"/>
              </w:rPr>
            </w:pPr>
            <w:r w:rsidRPr="00AA6643">
              <w:rPr>
                <w:rFonts w:ascii="Calibri" w:hAnsi="Calibri" w:cs="Calibri"/>
                <w:sz w:val="24"/>
              </w:rPr>
              <w:fldChar w:fldCharType="begin">
                <w:ffData>
                  <w:name w:val=""/>
                  <w:enabled/>
                  <w:calcOnExit w:val="0"/>
                  <w:textInput/>
                </w:ffData>
              </w:fldChar>
            </w:r>
            <w:r w:rsidRPr="00AA6643">
              <w:rPr>
                <w:rFonts w:ascii="Calibri" w:hAnsi="Calibri" w:cs="Calibri"/>
                <w:sz w:val="24"/>
              </w:rPr>
              <w:instrText xml:space="preserve"> FORMTEXT </w:instrText>
            </w:r>
            <w:r w:rsidRPr="00AA6643">
              <w:rPr>
                <w:rFonts w:ascii="Calibri" w:hAnsi="Calibri" w:cs="Calibri"/>
                <w:sz w:val="24"/>
              </w:rPr>
            </w:r>
            <w:r w:rsidRPr="00AA6643">
              <w:rPr>
                <w:rFonts w:ascii="Calibri" w:hAnsi="Calibri" w:cs="Calibri"/>
                <w:sz w:val="24"/>
              </w:rPr>
              <w:fldChar w:fldCharType="separate"/>
            </w:r>
            <w:r w:rsidRPr="00AA6643">
              <w:rPr>
                <w:rFonts w:ascii="Calibri" w:eastAsia="Calibri" w:hAnsi="Calibri" w:cs="Calibri"/>
                <w:bCs/>
                <w:color w:val="333333"/>
                <w:sz w:val="24"/>
                <w:szCs w:val="18"/>
                <w:lang w:val="es-ES" w:eastAsia="es-ES"/>
              </w:rPr>
              <w:t>    </w:t>
            </w:r>
            <w:r w:rsidRPr="00AA6643">
              <w:rPr>
                <w:rFonts w:ascii="Calibri" w:hAnsi="Calibri" w:cs="Calibri"/>
                <w:bCs/>
                <w:color w:val="333333"/>
                <w:sz w:val="24"/>
                <w:szCs w:val="18"/>
                <w:lang w:val="es-ES" w:eastAsia="es-ES"/>
              </w:rPr>
              <w:t> </w:t>
            </w:r>
            <w:r w:rsidRPr="00AA6643">
              <w:rPr>
                <w:rFonts w:ascii="Calibri" w:hAnsi="Calibri" w:cs="Calibri"/>
                <w:bCs/>
                <w:color w:val="333333"/>
                <w:sz w:val="24"/>
                <w:szCs w:val="18"/>
                <w:lang w:val="es-ES" w:eastAsia="es-ES"/>
              </w:rPr>
              <w:fldChar w:fldCharType="end"/>
            </w:r>
            <w:r w:rsidRPr="00AA6643">
              <w:rPr>
                <w:rFonts w:ascii="Calibri" w:hAnsi="Calibri" w:cs="Calibri"/>
                <w:bCs/>
                <w:color w:val="333333"/>
                <w:sz w:val="24"/>
                <w:szCs w:val="18"/>
              </w:rPr>
              <w:t xml:space="preserve"> €</w:t>
            </w:r>
          </w:p>
        </w:tc>
        <w:tc>
          <w:tcPr>
            <w:tcW w:w="1429" w:type="dxa"/>
            <w:tcBorders>
              <w:top w:val="single" w:sz="4" w:space="0" w:color="000000"/>
              <w:left w:val="single" w:sz="4" w:space="0" w:color="000000"/>
              <w:bottom w:val="single" w:sz="4" w:space="0" w:color="000000"/>
              <w:right w:val="single" w:sz="4" w:space="0" w:color="000000"/>
            </w:tcBorders>
            <w:vAlign w:val="center"/>
          </w:tcPr>
          <w:p w14:paraId="3DC6C457" w14:textId="77777777" w:rsidR="008C774F" w:rsidRPr="00AA6643" w:rsidRDefault="008C774F" w:rsidP="00340152">
            <w:pPr>
              <w:pStyle w:val="Textoindependiente"/>
              <w:tabs>
                <w:tab w:val="left" w:pos="851"/>
              </w:tabs>
              <w:jc w:val="center"/>
              <w:rPr>
                <w:rFonts w:ascii="Calibri" w:hAnsi="Calibri" w:cs="Calibri"/>
                <w:sz w:val="24"/>
              </w:rPr>
            </w:pPr>
            <w:r w:rsidRPr="00AA6643">
              <w:rPr>
                <w:rFonts w:ascii="Calibri" w:hAnsi="Calibri" w:cs="Calibri"/>
                <w:sz w:val="24"/>
              </w:rPr>
              <w:fldChar w:fldCharType="begin">
                <w:ffData>
                  <w:name w:val=""/>
                  <w:enabled/>
                  <w:calcOnExit w:val="0"/>
                  <w:textInput/>
                </w:ffData>
              </w:fldChar>
            </w:r>
            <w:r w:rsidRPr="00AA6643">
              <w:rPr>
                <w:rFonts w:ascii="Calibri" w:hAnsi="Calibri" w:cs="Calibri"/>
                <w:sz w:val="24"/>
              </w:rPr>
              <w:instrText xml:space="preserve"> FORMTEXT </w:instrText>
            </w:r>
            <w:r w:rsidRPr="00AA6643">
              <w:rPr>
                <w:rFonts w:ascii="Calibri" w:hAnsi="Calibri" w:cs="Calibri"/>
                <w:sz w:val="24"/>
              </w:rPr>
            </w:r>
            <w:r w:rsidRPr="00AA6643">
              <w:rPr>
                <w:rFonts w:ascii="Calibri" w:hAnsi="Calibri" w:cs="Calibri"/>
                <w:sz w:val="24"/>
              </w:rPr>
              <w:fldChar w:fldCharType="separate"/>
            </w:r>
            <w:r w:rsidRPr="00AA6643">
              <w:rPr>
                <w:rFonts w:ascii="Calibri" w:eastAsia="Calibri" w:hAnsi="Calibri" w:cs="Calibri"/>
                <w:bCs/>
                <w:color w:val="333333"/>
                <w:sz w:val="24"/>
                <w:szCs w:val="18"/>
                <w:lang w:val="es-ES" w:eastAsia="es-ES"/>
              </w:rPr>
              <w:t>    </w:t>
            </w:r>
            <w:r w:rsidRPr="00AA6643">
              <w:rPr>
                <w:rFonts w:ascii="Calibri" w:hAnsi="Calibri" w:cs="Calibri"/>
                <w:bCs/>
                <w:color w:val="333333"/>
                <w:sz w:val="24"/>
                <w:szCs w:val="18"/>
                <w:lang w:val="es-ES" w:eastAsia="es-ES"/>
              </w:rPr>
              <w:t> </w:t>
            </w:r>
            <w:r w:rsidRPr="00AA6643">
              <w:rPr>
                <w:rFonts w:ascii="Calibri" w:hAnsi="Calibri" w:cs="Calibri"/>
                <w:bCs/>
                <w:color w:val="333333"/>
                <w:sz w:val="24"/>
                <w:szCs w:val="18"/>
                <w:lang w:val="es-ES" w:eastAsia="es-ES"/>
              </w:rPr>
              <w:fldChar w:fldCharType="end"/>
            </w:r>
            <w:r w:rsidRPr="00AA6643">
              <w:rPr>
                <w:rFonts w:ascii="Calibri" w:hAnsi="Calibri" w:cs="Calibri"/>
                <w:bCs/>
                <w:color w:val="333333"/>
                <w:sz w:val="24"/>
                <w:szCs w:val="18"/>
              </w:rPr>
              <w:t xml:space="preserve"> €</w:t>
            </w:r>
          </w:p>
        </w:tc>
        <w:tc>
          <w:tcPr>
            <w:tcW w:w="1429" w:type="dxa"/>
            <w:tcBorders>
              <w:top w:val="single" w:sz="4" w:space="0" w:color="000000"/>
              <w:left w:val="single" w:sz="4" w:space="0" w:color="000000"/>
              <w:bottom w:val="single" w:sz="4" w:space="0" w:color="000000"/>
              <w:right w:val="single" w:sz="4" w:space="0" w:color="000000"/>
            </w:tcBorders>
            <w:vAlign w:val="center"/>
          </w:tcPr>
          <w:p w14:paraId="0D670A09" w14:textId="77777777" w:rsidR="008C774F" w:rsidRPr="00AA6643" w:rsidRDefault="008C774F" w:rsidP="00340152">
            <w:pPr>
              <w:pStyle w:val="Textoindependiente"/>
              <w:tabs>
                <w:tab w:val="left" w:pos="851"/>
              </w:tabs>
              <w:jc w:val="center"/>
              <w:rPr>
                <w:rFonts w:ascii="Calibri" w:hAnsi="Calibri" w:cs="Calibri"/>
                <w:sz w:val="24"/>
              </w:rPr>
            </w:pPr>
            <w:r w:rsidRPr="00AA6643">
              <w:rPr>
                <w:rFonts w:ascii="Calibri" w:hAnsi="Calibri" w:cs="Calibri"/>
                <w:sz w:val="24"/>
              </w:rPr>
              <w:fldChar w:fldCharType="begin">
                <w:ffData>
                  <w:name w:val=""/>
                  <w:enabled/>
                  <w:calcOnExit w:val="0"/>
                  <w:textInput/>
                </w:ffData>
              </w:fldChar>
            </w:r>
            <w:r w:rsidRPr="00AA6643">
              <w:rPr>
                <w:rFonts w:ascii="Calibri" w:hAnsi="Calibri" w:cs="Calibri"/>
                <w:sz w:val="24"/>
              </w:rPr>
              <w:instrText xml:space="preserve"> FORMTEXT </w:instrText>
            </w:r>
            <w:r w:rsidRPr="00AA6643">
              <w:rPr>
                <w:rFonts w:ascii="Calibri" w:hAnsi="Calibri" w:cs="Calibri"/>
                <w:sz w:val="24"/>
              </w:rPr>
            </w:r>
            <w:r w:rsidRPr="00AA6643">
              <w:rPr>
                <w:rFonts w:ascii="Calibri" w:hAnsi="Calibri" w:cs="Calibri"/>
                <w:sz w:val="24"/>
              </w:rPr>
              <w:fldChar w:fldCharType="separate"/>
            </w:r>
            <w:r w:rsidRPr="00AA6643">
              <w:rPr>
                <w:rFonts w:ascii="Calibri" w:eastAsia="Calibri" w:hAnsi="Calibri" w:cs="Calibri"/>
                <w:bCs/>
                <w:color w:val="333333"/>
                <w:sz w:val="24"/>
                <w:szCs w:val="18"/>
                <w:lang w:val="es-ES" w:eastAsia="es-ES"/>
              </w:rPr>
              <w:t>    </w:t>
            </w:r>
            <w:r w:rsidRPr="00AA6643">
              <w:rPr>
                <w:rFonts w:ascii="Calibri" w:hAnsi="Calibri" w:cs="Calibri"/>
                <w:bCs/>
                <w:color w:val="333333"/>
                <w:sz w:val="24"/>
                <w:szCs w:val="18"/>
                <w:lang w:val="es-ES" w:eastAsia="es-ES"/>
              </w:rPr>
              <w:t> </w:t>
            </w:r>
            <w:r w:rsidRPr="00AA6643">
              <w:rPr>
                <w:rFonts w:ascii="Calibri" w:hAnsi="Calibri" w:cs="Calibri"/>
                <w:bCs/>
                <w:color w:val="333333"/>
                <w:sz w:val="24"/>
                <w:szCs w:val="18"/>
                <w:lang w:val="es-ES" w:eastAsia="es-ES"/>
              </w:rPr>
              <w:fldChar w:fldCharType="end"/>
            </w:r>
            <w:r w:rsidRPr="00AA6643">
              <w:rPr>
                <w:rFonts w:ascii="Calibri" w:hAnsi="Calibri" w:cs="Calibri"/>
                <w:bCs/>
                <w:color w:val="333333"/>
                <w:sz w:val="24"/>
                <w:szCs w:val="18"/>
              </w:rPr>
              <w:t xml:space="preserve"> €</w:t>
            </w:r>
          </w:p>
        </w:tc>
      </w:tr>
      <w:tr w:rsidR="008C774F" w:rsidRPr="00AA6643" w14:paraId="34A8A51E" w14:textId="77777777" w:rsidTr="00340152">
        <w:trPr>
          <w:trHeight w:hRule="exact" w:val="340"/>
        </w:trPr>
        <w:tc>
          <w:tcPr>
            <w:tcW w:w="5211" w:type="dxa"/>
            <w:tcBorders>
              <w:top w:val="single" w:sz="4" w:space="0" w:color="000000"/>
              <w:left w:val="single" w:sz="4" w:space="0" w:color="000000"/>
              <w:bottom w:val="single" w:sz="4" w:space="0" w:color="000000"/>
            </w:tcBorders>
            <w:vAlign w:val="center"/>
          </w:tcPr>
          <w:p w14:paraId="14E714F5" w14:textId="77777777" w:rsidR="008C774F" w:rsidRPr="00AA6643" w:rsidRDefault="008C774F" w:rsidP="00340152">
            <w:pPr>
              <w:pStyle w:val="Textoindependiente"/>
              <w:jc w:val="left"/>
              <w:rPr>
                <w:rFonts w:ascii="Calibri" w:hAnsi="Calibri" w:cs="Calibri"/>
                <w:sz w:val="24"/>
              </w:rPr>
            </w:pPr>
            <w:r w:rsidRPr="00AA6643">
              <w:rPr>
                <w:rFonts w:ascii="Calibri" w:hAnsi="Calibri" w:cs="Calibri"/>
                <w:bCs/>
                <w:color w:val="333333"/>
                <w:sz w:val="24"/>
                <w:szCs w:val="18"/>
              </w:rPr>
              <w:t>Acciones formativas</w:t>
            </w:r>
          </w:p>
        </w:tc>
        <w:bookmarkStart w:id="33" w:name="__Fieldmark__1953_2055593518"/>
        <w:tc>
          <w:tcPr>
            <w:tcW w:w="14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BAC89" w14:textId="77777777" w:rsidR="008C774F" w:rsidRPr="00AA6643" w:rsidRDefault="008C774F" w:rsidP="00340152">
            <w:pPr>
              <w:pStyle w:val="Textoindependiente"/>
              <w:tabs>
                <w:tab w:val="left" w:pos="851"/>
              </w:tabs>
              <w:jc w:val="center"/>
              <w:rPr>
                <w:rFonts w:ascii="Calibri" w:hAnsi="Calibri" w:cs="Calibri"/>
                <w:sz w:val="24"/>
              </w:rPr>
            </w:pPr>
            <w:r w:rsidRPr="00AA6643">
              <w:rPr>
                <w:rFonts w:ascii="Calibri" w:hAnsi="Calibri" w:cs="Calibri"/>
                <w:sz w:val="24"/>
              </w:rPr>
              <w:fldChar w:fldCharType="begin">
                <w:ffData>
                  <w:name w:val=""/>
                  <w:enabled/>
                  <w:calcOnExit w:val="0"/>
                  <w:textInput/>
                </w:ffData>
              </w:fldChar>
            </w:r>
            <w:r w:rsidRPr="00AA6643">
              <w:rPr>
                <w:rFonts w:ascii="Calibri" w:hAnsi="Calibri" w:cs="Calibri"/>
                <w:sz w:val="24"/>
              </w:rPr>
              <w:instrText xml:space="preserve"> FORMTEXT </w:instrText>
            </w:r>
            <w:r w:rsidRPr="00AA6643">
              <w:rPr>
                <w:rFonts w:ascii="Calibri" w:hAnsi="Calibri" w:cs="Calibri"/>
                <w:sz w:val="24"/>
              </w:rPr>
            </w:r>
            <w:r w:rsidRPr="00AA6643">
              <w:rPr>
                <w:rFonts w:ascii="Calibri" w:hAnsi="Calibri" w:cs="Calibri"/>
                <w:sz w:val="24"/>
              </w:rPr>
              <w:fldChar w:fldCharType="separate"/>
            </w:r>
            <w:r w:rsidRPr="00AA6643">
              <w:rPr>
                <w:rFonts w:ascii="Calibri" w:eastAsia="Calibri" w:hAnsi="Calibri" w:cs="Calibri"/>
                <w:bCs/>
                <w:color w:val="333333"/>
                <w:sz w:val="24"/>
                <w:szCs w:val="18"/>
              </w:rPr>
              <w:t>    </w:t>
            </w:r>
            <w:r w:rsidRPr="00AA6643">
              <w:rPr>
                <w:rFonts w:ascii="Calibri" w:hAnsi="Calibri" w:cs="Calibri"/>
                <w:bCs/>
                <w:color w:val="333333"/>
                <w:sz w:val="24"/>
                <w:szCs w:val="18"/>
              </w:rPr>
              <w:t> </w:t>
            </w:r>
            <w:r w:rsidRPr="00AA6643">
              <w:rPr>
                <w:rFonts w:ascii="Calibri" w:hAnsi="Calibri" w:cs="Calibri"/>
                <w:bCs/>
                <w:color w:val="333333"/>
                <w:sz w:val="24"/>
                <w:szCs w:val="18"/>
              </w:rPr>
              <w:fldChar w:fldCharType="end"/>
            </w:r>
            <w:bookmarkEnd w:id="33"/>
            <w:r w:rsidRPr="00AA6643">
              <w:rPr>
                <w:rFonts w:ascii="Calibri" w:hAnsi="Calibri" w:cs="Calibri"/>
                <w:bCs/>
                <w:color w:val="333333"/>
                <w:sz w:val="24"/>
                <w:szCs w:val="18"/>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B6B9B8" w14:textId="77777777" w:rsidR="008C774F" w:rsidRPr="00AA6643" w:rsidRDefault="008C774F" w:rsidP="00340152">
            <w:pPr>
              <w:pStyle w:val="Textoindependiente"/>
              <w:tabs>
                <w:tab w:val="left" w:pos="851"/>
              </w:tabs>
              <w:jc w:val="center"/>
              <w:rPr>
                <w:rFonts w:ascii="Calibri" w:hAnsi="Calibri" w:cs="Calibri"/>
                <w:sz w:val="24"/>
              </w:rPr>
            </w:pPr>
            <w:r w:rsidRPr="00AA6643">
              <w:rPr>
                <w:rFonts w:ascii="Calibri" w:hAnsi="Calibri" w:cs="Calibri"/>
                <w:sz w:val="24"/>
              </w:rPr>
              <w:fldChar w:fldCharType="begin">
                <w:ffData>
                  <w:name w:val=""/>
                  <w:enabled/>
                  <w:calcOnExit w:val="0"/>
                  <w:textInput/>
                </w:ffData>
              </w:fldChar>
            </w:r>
            <w:r w:rsidRPr="00AA6643">
              <w:rPr>
                <w:rFonts w:ascii="Calibri" w:hAnsi="Calibri" w:cs="Calibri"/>
                <w:sz w:val="24"/>
              </w:rPr>
              <w:instrText xml:space="preserve"> FORMTEXT </w:instrText>
            </w:r>
            <w:r w:rsidRPr="00AA6643">
              <w:rPr>
                <w:rFonts w:ascii="Calibri" w:hAnsi="Calibri" w:cs="Calibri"/>
                <w:sz w:val="24"/>
              </w:rPr>
            </w:r>
            <w:r w:rsidRPr="00AA6643">
              <w:rPr>
                <w:rFonts w:ascii="Calibri" w:hAnsi="Calibri" w:cs="Calibri"/>
                <w:sz w:val="24"/>
              </w:rPr>
              <w:fldChar w:fldCharType="separate"/>
            </w:r>
            <w:r w:rsidRPr="00AA6643">
              <w:rPr>
                <w:rFonts w:ascii="Calibri" w:eastAsia="Calibri" w:hAnsi="Calibri" w:cs="Calibri"/>
                <w:bCs/>
                <w:color w:val="333333"/>
                <w:sz w:val="24"/>
                <w:szCs w:val="18"/>
              </w:rPr>
              <w:t>    </w:t>
            </w:r>
            <w:r w:rsidRPr="00AA6643">
              <w:rPr>
                <w:rFonts w:ascii="Calibri" w:hAnsi="Calibri" w:cs="Calibri"/>
                <w:bCs/>
                <w:color w:val="333333"/>
                <w:sz w:val="24"/>
                <w:szCs w:val="18"/>
              </w:rPr>
              <w:t> </w:t>
            </w:r>
            <w:r w:rsidRPr="00AA6643">
              <w:rPr>
                <w:rFonts w:ascii="Calibri" w:hAnsi="Calibri" w:cs="Calibri"/>
                <w:bCs/>
                <w:color w:val="333333"/>
                <w:sz w:val="24"/>
                <w:szCs w:val="18"/>
              </w:rPr>
              <w:fldChar w:fldCharType="end"/>
            </w:r>
            <w:r w:rsidRPr="00AA6643">
              <w:rPr>
                <w:rFonts w:ascii="Calibri" w:hAnsi="Calibri" w:cs="Calibri"/>
                <w:bCs/>
                <w:color w:val="333333"/>
                <w:sz w:val="24"/>
                <w:szCs w:val="18"/>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F994B" w14:textId="77777777" w:rsidR="008C774F" w:rsidRPr="00AA6643" w:rsidRDefault="008C774F" w:rsidP="00340152">
            <w:pPr>
              <w:pStyle w:val="Textoindependiente"/>
              <w:tabs>
                <w:tab w:val="left" w:pos="851"/>
              </w:tabs>
              <w:jc w:val="center"/>
              <w:rPr>
                <w:rFonts w:ascii="Calibri" w:hAnsi="Calibri" w:cs="Calibri"/>
                <w:sz w:val="24"/>
              </w:rPr>
            </w:pPr>
            <w:r w:rsidRPr="00AA6643">
              <w:rPr>
                <w:rFonts w:ascii="Calibri" w:hAnsi="Calibri" w:cs="Calibri"/>
                <w:sz w:val="24"/>
              </w:rPr>
              <w:fldChar w:fldCharType="begin">
                <w:ffData>
                  <w:name w:val=""/>
                  <w:enabled/>
                  <w:calcOnExit w:val="0"/>
                  <w:textInput/>
                </w:ffData>
              </w:fldChar>
            </w:r>
            <w:r w:rsidRPr="00AA6643">
              <w:rPr>
                <w:rFonts w:ascii="Calibri" w:hAnsi="Calibri" w:cs="Calibri"/>
                <w:sz w:val="24"/>
              </w:rPr>
              <w:instrText xml:space="preserve"> FORMTEXT </w:instrText>
            </w:r>
            <w:r w:rsidRPr="00AA6643">
              <w:rPr>
                <w:rFonts w:ascii="Calibri" w:hAnsi="Calibri" w:cs="Calibri"/>
                <w:sz w:val="24"/>
              </w:rPr>
            </w:r>
            <w:r w:rsidRPr="00AA6643">
              <w:rPr>
                <w:rFonts w:ascii="Calibri" w:hAnsi="Calibri" w:cs="Calibri"/>
                <w:sz w:val="24"/>
              </w:rPr>
              <w:fldChar w:fldCharType="separate"/>
            </w:r>
            <w:r w:rsidRPr="00AA6643">
              <w:rPr>
                <w:rFonts w:ascii="Calibri" w:eastAsia="Calibri" w:hAnsi="Calibri" w:cs="Calibri"/>
                <w:bCs/>
                <w:color w:val="333333"/>
                <w:sz w:val="24"/>
                <w:szCs w:val="18"/>
              </w:rPr>
              <w:t>    </w:t>
            </w:r>
            <w:r w:rsidRPr="00AA6643">
              <w:rPr>
                <w:rFonts w:ascii="Calibri" w:hAnsi="Calibri" w:cs="Calibri"/>
                <w:bCs/>
                <w:color w:val="333333"/>
                <w:sz w:val="24"/>
                <w:szCs w:val="18"/>
              </w:rPr>
              <w:t> </w:t>
            </w:r>
            <w:r w:rsidRPr="00AA6643">
              <w:rPr>
                <w:rFonts w:ascii="Calibri" w:hAnsi="Calibri" w:cs="Calibri"/>
                <w:bCs/>
                <w:color w:val="333333"/>
                <w:sz w:val="24"/>
                <w:szCs w:val="18"/>
              </w:rPr>
              <w:fldChar w:fldCharType="end"/>
            </w:r>
            <w:r w:rsidRPr="00AA6643">
              <w:rPr>
                <w:rFonts w:ascii="Calibri" w:hAnsi="Calibri" w:cs="Calibri"/>
                <w:bCs/>
                <w:color w:val="333333"/>
                <w:sz w:val="24"/>
                <w:szCs w:val="18"/>
              </w:rPr>
              <w:t xml:space="preserve"> €</w:t>
            </w:r>
          </w:p>
        </w:tc>
      </w:tr>
      <w:tr w:rsidR="008C774F" w:rsidRPr="00AA6643" w14:paraId="3BB3FEF2" w14:textId="77777777" w:rsidTr="00340152">
        <w:trPr>
          <w:trHeight w:hRule="exact" w:val="340"/>
        </w:trPr>
        <w:tc>
          <w:tcPr>
            <w:tcW w:w="5211" w:type="dxa"/>
            <w:tcBorders>
              <w:top w:val="single" w:sz="4" w:space="0" w:color="000000"/>
              <w:left w:val="single" w:sz="4" w:space="0" w:color="000000"/>
              <w:bottom w:val="single" w:sz="4" w:space="0" w:color="000000"/>
            </w:tcBorders>
            <w:vAlign w:val="center"/>
          </w:tcPr>
          <w:p w14:paraId="44D345B1" w14:textId="77777777" w:rsidR="008C774F" w:rsidRPr="00AA6643" w:rsidRDefault="008C774F" w:rsidP="00340152">
            <w:pPr>
              <w:pStyle w:val="Textoindependiente"/>
              <w:jc w:val="left"/>
              <w:rPr>
                <w:rFonts w:ascii="Calibri" w:hAnsi="Calibri" w:cs="Calibri"/>
                <w:sz w:val="24"/>
              </w:rPr>
            </w:pPr>
            <w:r w:rsidRPr="00AA6643">
              <w:rPr>
                <w:rFonts w:ascii="Calibri" w:hAnsi="Calibri" w:cs="Calibri"/>
                <w:bCs/>
                <w:color w:val="333333"/>
                <w:sz w:val="24"/>
                <w:szCs w:val="18"/>
              </w:rPr>
              <w:t>Desplazamientos interurbanos y alojamiento</w:t>
            </w:r>
          </w:p>
        </w:tc>
        <w:bookmarkStart w:id="34" w:name="__Fieldmark__1954_2055593518"/>
        <w:tc>
          <w:tcPr>
            <w:tcW w:w="14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57050" w14:textId="77777777" w:rsidR="008C774F" w:rsidRPr="00AA6643" w:rsidRDefault="008C774F" w:rsidP="00340152">
            <w:pPr>
              <w:pStyle w:val="Textoindependiente"/>
              <w:tabs>
                <w:tab w:val="left" w:pos="851"/>
              </w:tabs>
              <w:jc w:val="center"/>
              <w:rPr>
                <w:rFonts w:ascii="Calibri" w:hAnsi="Calibri" w:cs="Calibri"/>
                <w:sz w:val="24"/>
              </w:rPr>
            </w:pPr>
            <w:r w:rsidRPr="00AA6643">
              <w:rPr>
                <w:rFonts w:ascii="Calibri" w:hAnsi="Calibri" w:cs="Calibri"/>
                <w:sz w:val="24"/>
              </w:rPr>
              <w:fldChar w:fldCharType="begin">
                <w:ffData>
                  <w:name w:val=""/>
                  <w:enabled/>
                  <w:calcOnExit w:val="0"/>
                  <w:textInput/>
                </w:ffData>
              </w:fldChar>
            </w:r>
            <w:r w:rsidRPr="00AA6643">
              <w:rPr>
                <w:rFonts w:ascii="Calibri" w:hAnsi="Calibri" w:cs="Calibri"/>
                <w:sz w:val="24"/>
              </w:rPr>
              <w:instrText xml:space="preserve"> FORMTEXT </w:instrText>
            </w:r>
            <w:r w:rsidRPr="00AA6643">
              <w:rPr>
                <w:rFonts w:ascii="Calibri" w:hAnsi="Calibri" w:cs="Calibri"/>
                <w:sz w:val="24"/>
              </w:rPr>
            </w:r>
            <w:r w:rsidRPr="00AA6643">
              <w:rPr>
                <w:rFonts w:ascii="Calibri" w:hAnsi="Calibri" w:cs="Calibri"/>
                <w:sz w:val="24"/>
              </w:rPr>
              <w:fldChar w:fldCharType="separate"/>
            </w:r>
            <w:r w:rsidRPr="00AA6643">
              <w:rPr>
                <w:rFonts w:ascii="Calibri" w:eastAsia="Calibri" w:hAnsi="Calibri" w:cs="Calibri"/>
                <w:bCs/>
                <w:color w:val="333333"/>
                <w:sz w:val="24"/>
                <w:szCs w:val="18"/>
              </w:rPr>
              <w:t>    </w:t>
            </w:r>
            <w:r w:rsidRPr="00AA6643">
              <w:rPr>
                <w:rFonts w:ascii="Calibri" w:hAnsi="Calibri" w:cs="Calibri"/>
                <w:bCs/>
                <w:color w:val="333333"/>
                <w:sz w:val="24"/>
                <w:szCs w:val="18"/>
              </w:rPr>
              <w:t> </w:t>
            </w:r>
            <w:r w:rsidRPr="00AA6643">
              <w:rPr>
                <w:rFonts w:ascii="Calibri" w:hAnsi="Calibri" w:cs="Calibri"/>
                <w:bCs/>
                <w:color w:val="333333"/>
                <w:sz w:val="24"/>
                <w:szCs w:val="18"/>
              </w:rPr>
              <w:fldChar w:fldCharType="end"/>
            </w:r>
            <w:bookmarkEnd w:id="34"/>
            <w:r w:rsidRPr="00AA6643">
              <w:rPr>
                <w:rFonts w:ascii="Calibri" w:hAnsi="Calibri" w:cs="Calibri"/>
                <w:bCs/>
                <w:color w:val="333333"/>
                <w:sz w:val="24"/>
                <w:szCs w:val="18"/>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2A52C" w14:textId="77777777" w:rsidR="008C774F" w:rsidRPr="00AA6643" w:rsidRDefault="008C774F" w:rsidP="00340152">
            <w:pPr>
              <w:pStyle w:val="Textoindependiente"/>
              <w:tabs>
                <w:tab w:val="left" w:pos="851"/>
              </w:tabs>
              <w:jc w:val="center"/>
              <w:rPr>
                <w:rFonts w:ascii="Calibri" w:hAnsi="Calibri" w:cs="Calibri"/>
                <w:sz w:val="24"/>
              </w:rPr>
            </w:pPr>
            <w:r w:rsidRPr="00AA6643">
              <w:rPr>
                <w:rFonts w:ascii="Calibri" w:hAnsi="Calibri" w:cs="Calibri"/>
                <w:sz w:val="24"/>
              </w:rPr>
              <w:fldChar w:fldCharType="begin">
                <w:ffData>
                  <w:name w:val=""/>
                  <w:enabled/>
                  <w:calcOnExit w:val="0"/>
                  <w:textInput/>
                </w:ffData>
              </w:fldChar>
            </w:r>
            <w:r w:rsidRPr="00AA6643">
              <w:rPr>
                <w:rFonts w:ascii="Calibri" w:hAnsi="Calibri" w:cs="Calibri"/>
                <w:sz w:val="24"/>
              </w:rPr>
              <w:instrText xml:space="preserve"> FORMTEXT </w:instrText>
            </w:r>
            <w:r w:rsidRPr="00AA6643">
              <w:rPr>
                <w:rFonts w:ascii="Calibri" w:hAnsi="Calibri" w:cs="Calibri"/>
                <w:sz w:val="24"/>
              </w:rPr>
            </w:r>
            <w:r w:rsidRPr="00AA6643">
              <w:rPr>
                <w:rFonts w:ascii="Calibri" w:hAnsi="Calibri" w:cs="Calibri"/>
                <w:sz w:val="24"/>
              </w:rPr>
              <w:fldChar w:fldCharType="separate"/>
            </w:r>
            <w:r w:rsidRPr="00AA6643">
              <w:rPr>
                <w:rFonts w:ascii="Calibri" w:eastAsia="Calibri" w:hAnsi="Calibri" w:cs="Calibri"/>
                <w:bCs/>
                <w:color w:val="333333"/>
                <w:sz w:val="24"/>
                <w:szCs w:val="18"/>
              </w:rPr>
              <w:t>    </w:t>
            </w:r>
            <w:r w:rsidRPr="00AA6643">
              <w:rPr>
                <w:rFonts w:ascii="Calibri" w:hAnsi="Calibri" w:cs="Calibri"/>
                <w:bCs/>
                <w:color w:val="333333"/>
                <w:sz w:val="24"/>
                <w:szCs w:val="18"/>
              </w:rPr>
              <w:t> </w:t>
            </w:r>
            <w:r w:rsidRPr="00AA6643">
              <w:rPr>
                <w:rFonts w:ascii="Calibri" w:hAnsi="Calibri" w:cs="Calibri"/>
                <w:bCs/>
                <w:color w:val="333333"/>
                <w:sz w:val="24"/>
                <w:szCs w:val="18"/>
              </w:rPr>
              <w:fldChar w:fldCharType="end"/>
            </w:r>
            <w:r w:rsidRPr="00AA6643">
              <w:rPr>
                <w:rFonts w:ascii="Calibri" w:hAnsi="Calibri" w:cs="Calibri"/>
                <w:bCs/>
                <w:color w:val="333333"/>
                <w:sz w:val="24"/>
                <w:szCs w:val="18"/>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7696B" w14:textId="77777777" w:rsidR="008C774F" w:rsidRPr="00AA6643" w:rsidRDefault="008C774F" w:rsidP="00340152">
            <w:pPr>
              <w:pStyle w:val="Textoindependiente"/>
              <w:tabs>
                <w:tab w:val="left" w:pos="851"/>
              </w:tabs>
              <w:jc w:val="center"/>
              <w:rPr>
                <w:rFonts w:ascii="Calibri" w:hAnsi="Calibri" w:cs="Calibri"/>
                <w:sz w:val="24"/>
              </w:rPr>
            </w:pPr>
            <w:r w:rsidRPr="00AA6643">
              <w:rPr>
                <w:rFonts w:ascii="Calibri" w:hAnsi="Calibri" w:cs="Calibri"/>
                <w:sz w:val="24"/>
              </w:rPr>
              <w:fldChar w:fldCharType="begin">
                <w:ffData>
                  <w:name w:val=""/>
                  <w:enabled/>
                  <w:calcOnExit w:val="0"/>
                  <w:textInput/>
                </w:ffData>
              </w:fldChar>
            </w:r>
            <w:r w:rsidRPr="00AA6643">
              <w:rPr>
                <w:rFonts w:ascii="Calibri" w:hAnsi="Calibri" w:cs="Calibri"/>
                <w:sz w:val="24"/>
              </w:rPr>
              <w:instrText xml:space="preserve"> FORMTEXT </w:instrText>
            </w:r>
            <w:r w:rsidRPr="00AA6643">
              <w:rPr>
                <w:rFonts w:ascii="Calibri" w:hAnsi="Calibri" w:cs="Calibri"/>
                <w:sz w:val="24"/>
              </w:rPr>
            </w:r>
            <w:r w:rsidRPr="00AA6643">
              <w:rPr>
                <w:rFonts w:ascii="Calibri" w:hAnsi="Calibri" w:cs="Calibri"/>
                <w:sz w:val="24"/>
              </w:rPr>
              <w:fldChar w:fldCharType="separate"/>
            </w:r>
            <w:r w:rsidRPr="00AA6643">
              <w:rPr>
                <w:rFonts w:ascii="Calibri" w:eastAsia="Calibri" w:hAnsi="Calibri" w:cs="Calibri"/>
                <w:bCs/>
                <w:color w:val="333333"/>
                <w:sz w:val="24"/>
                <w:szCs w:val="18"/>
              </w:rPr>
              <w:t>    </w:t>
            </w:r>
            <w:r w:rsidRPr="00AA6643">
              <w:rPr>
                <w:rFonts w:ascii="Calibri" w:hAnsi="Calibri" w:cs="Calibri"/>
                <w:bCs/>
                <w:color w:val="333333"/>
                <w:sz w:val="24"/>
                <w:szCs w:val="18"/>
              </w:rPr>
              <w:t> </w:t>
            </w:r>
            <w:r w:rsidRPr="00AA6643">
              <w:rPr>
                <w:rFonts w:ascii="Calibri" w:hAnsi="Calibri" w:cs="Calibri"/>
                <w:bCs/>
                <w:color w:val="333333"/>
                <w:sz w:val="24"/>
                <w:szCs w:val="18"/>
              </w:rPr>
              <w:fldChar w:fldCharType="end"/>
            </w:r>
            <w:r w:rsidRPr="00AA6643">
              <w:rPr>
                <w:rFonts w:ascii="Calibri" w:hAnsi="Calibri" w:cs="Calibri"/>
                <w:bCs/>
                <w:color w:val="333333"/>
                <w:sz w:val="24"/>
                <w:szCs w:val="18"/>
              </w:rPr>
              <w:t xml:space="preserve"> €</w:t>
            </w:r>
          </w:p>
        </w:tc>
      </w:tr>
      <w:tr w:rsidR="008C774F" w:rsidRPr="00AA6643" w14:paraId="391A48C2" w14:textId="77777777" w:rsidTr="00340152">
        <w:trPr>
          <w:trHeight w:hRule="exact" w:val="340"/>
        </w:trPr>
        <w:tc>
          <w:tcPr>
            <w:tcW w:w="5211" w:type="dxa"/>
            <w:tcBorders>
              <w:top w:val="single" w:sz="4" w:space="0" w:color="000000"/>
              <w:left w:val="single" w:sz="4" w:space="0" w:color="000000"/>
              <w:bottom w:val="single" w:sz="4" w:space="0" w:color="000000"/>
            </w:tcBorders>
            <w:vAlign w:val="center"/>
          </w:tcPr>
          <w:p w14:paraId="034851ED" w14:textId="77777777" w:rsidR="008C774F" w:rsidRPr="00AA6643" w:rsidRDefault="008C774F" w:rsidP="00340152">
            <w:pPr>
              <w:pStyle w:val="Textoindependiente"/>
              <w:jc w:val="left"/>
              <w:rPr>
                <w:rFonts w:ascii="Calibri" w:hAnsi="Calibri" w:cs="Calibri"/>
                <w:sz w:val="24"/>
              </w:rPr>
            </w:pPr>
            <w:r w:rsidRPr="00AA6643">
              <w:rPr>
                <w:rFonts w:ascii="Calibri" w:hAnsi="Calibri" w:cs="Calibri"/>
                <w:bCs/>
                <w:color w:val="333333"/>
                <w:sz w:val="24"/>
                <w:szCs w:val="18"/>
              </w:rPr>
              <w:t>Informe de auditoría</w:t>
            </w:r>
          </w:p>
        </w:tc>
        <w:bookmarkStart w:id="35" w:name="__Fieldmark__1955_2055593518"/>
        <w:tc>
          <w:tcPr>
            <w:tcW w:w="14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B9392" w14:textId="77777777" w:rsidR="008C774F" w:rsidRPr="00AA6643" w:rsidRDefault="008C774F" w:rsidP="00340152">
            <w:pPr>
              <w:pStyle w:val="Textoindependiente"/>
              <w:tabs>
                <w:tab w:val="left" w:pos="851"/>
              </w:tabs>
              <w:jc w:val="center"/>
              <w:rPr>
                <w:rFonts w:ascii="Calibri" w:hAnsi="Calibri" w:cs="Calibri"/>
                <w:sz w:val="24"/>
              </w:rPr>
            </w:pPr>
            <w:r w:rsidRPr="00AA6643">
              <w:rPr>
                <w:rFonts w:ascii="Calibri" w:hAnsi="Calibri" w:cs="Calibri"/>
                <w:sz w:val="24"/>
              </w:rPr>
              <w:fldChar w:fldCharType="begin">
                <w:ffData>
                  <w:name w:val=""/>
                  <w:enabled/>
                  <w:calcOnExit w:val="0"/>
                  <w:textInput/>
                </w:ffData>
              </w:fldChar>
            </w:r>
            <w:r w:rsidRPr="00AA6643">
              <w:rPr>
                <w:rFonts w:ascii="Calibri" w:hAnsi="Calibri" w:cs="Calibri"/>
                <w:sz w:val="24"/>
              </w:rPr>
              <w:instrText xml:space="preserve"> FORMTEXT </w:instrText>
            </w:r>
            <w:r w:rsidRPr="00AA6643">
              <w:rPr>
                <w:rFonts w:ascii="Calibri" w:hAnsi="Calibri" w:cs="Calibri"/>
                <w:sz w:val="24"/>
              </w:rPr>
            </w:r>
            <w:r w:rsidRPr="00AA6643">
              <w:rPr>
                <w:rFonts w:ascii="Calibri" w:hAnsi="Calibri" w:cs="Calibri"/>
                <w:sz w:val="24"/>
              </w:rPr>
              <w:fldChar w:fldCharType="separate"/>
            </w:r>
            <w:r w:rsidRPr="00AA6643">
              <w:rPr>
                <w:rFonts w:ascii="Calibri" w:eastAsia="Calibri" w:hAnsi="Calibri" w:cs="Calibri"/>
                <w:bCs/>
                <w:color w:val="333333"/>
                <w:sz w:val="24"/>
                <w:szCs w:val="18"/>
              </w:rPr>
              <w:t>    </w:t>
            </w:r>
            <w:r w:rsidRPr="00AA6643">
              <w:rPr>
                <w:rFonts w:ascii="Calibri" w:hAnsi="Calibri" w:cs="Calibri"/>
                <w:bCs/>
                <w:color w:val="333333"/>
                <w:sz w:val="24"/>
                <w:szCs w:val="18"/>
              </w:rPr>
              <w:t> </w:t>
            </w:r>
            <w:r w:rsidRPr="00AA6643">
              <w:rPr>
                <w:rFonts w:ascii="Calibri" w:hAnsi="Calibri" w:cs="Calibri"/>
                <w:bCs/>
                <w:color w:val="333333"/>
                <w:sz w:val="24"/>
                <w:szCs w:val="18"/>
              </w:rPr>
              <w:fldChar w:fldCharType="end"/>
            </w:r>
            <w:bookmarkEnd w:id="35"/>
            <w:r w:rsidRPr="00AA6643">
              <w:rPr>
                <w:rFonts w:ascii="Calibri" w:hAnsi="Calibri" w:cs="Calibri"/>
                <w:bCs/>
                <w:color w:val="333333"/>
                <w:sz w:val="24"/>
                <w:szCs w:val="18"/>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8EA70" w14:textId="77777777" w:rsidR="008C774F" w:rsidRPr="00AA6643" w:rsidRDefault="008C774F" w:rsidP="00340152">
            <w:pPr>
              <w:pStyle w:val="Textoindependiente"/>
              <w:tabs>
                <w:tab w:val="left" w:pos="851"/>
              </w:tabs>
              <w:jc w:val="center"/>
              <w:rPr>
                <w:rFonts w:ascii="Calibri" w:hAnsi="Calibri" w:cs="Calibri"/>
                <w:sz w:val="24"/>
              </w:rPr>
            </w:pPr>
            <w:r w:rsidRPr="00AA6643">
              <w:rPr>
                <w:rFonts w:ascii="Calibri" w:hAnsi="Calibri" w:cs="Calibri"/>
                <w:sz w:val="24"/>
              </w:rPr>
              <w:fldChar w:fldCharType="begin">
                <w:ffData>
                  <w:name w:val=""/>
                  <w:enabled/>
                  <w:calcOnExit w:val="0"/>
                  <w:textInput/>
                </w:ffData>
              </w:fldChar>
            </w:r>
            <w:r w:rsidRPr="00AA6643">
              <w:rPr>
                <w:rFonts w:ascii="Calibri" w:hAnsi="Calibri" w:cs="Calibri"/>
                <w:sz w:val="24"/>
              </w:rPr>
              <w:instrText xml:space="preserve"> FORMTEXT </w:instrText>
            </w:r>
            <w:r w:rsidRPr="00AA6643">
              <w:rPr>
                <w:rFonts w:ascii="Calibri" w:hAnsi="Calibri" w:cs="Calibri"/>
                <w:sz w:val="24"/>
              </w:rPr>
            </w:r>
            <w:r w:rsidRPr="00AA6643">
              <w:rPr>
                <w:rFonts w:ascii="Calibri" w:hAnsi="Calibri" w:cs="Calibri"/>
                <w:sz w:val="24"/>
              </w:rPr>
              <w:fldChar w:fldCharType="separate"/>
            </w:r>
            <w:r w:rsidRPr="00AA6643">
              <w:rPr>
                <w:rFonts w:ascii="Calibri" w:eastAsia="Calibri" w:hAnsi="Calibri" w:cs="Calibri"/>
                <w:bCs/>
                <w:color w:val="333333"/>
                <w:sz w:val="24"/>
                <w:szCs w:val="18"/>
              </w:rPr>
              <w:t>    </w:t>
            </w:r>
            <w:r w:rsidRPr="00AA6643">
              <w:rPr>
                <w:rFonts w:ascii="Calibri" w:hAnsi="Calibri" w:cs="Calibri"/>
                <w:bCs/>
                <w:color w:val="333333"/>
                <w:sz w:val="24"/>
                <w:szCs w:val="18"/>
              </w:rPr>
              <w:t> </w:t>
            </w:r>
            <w:r w:rsidRPr="00AA6643">
              <w:rPr>
                <w:rFonts w:ascii="Calibri" w:hAnsi="Calibri" w:cs="Calibri"/>
                <w:bCs/>
                <w:color w:val="333333"/>
                <w:sz w:val="24"/>
                <w:szCs w:val="18"/>
              </w:rPr>
              <w:fldChar w:fldCharType="end"/>
            </w:r>
            <w:r w:rsidRPr="00AA6643">
              <w:rPr>
                <w:rFonts w:ascii="Calibri" w:hAnsi="Calibri" w:cs="Calibri"/>
                <w:bCs/>
                <w:color w:val="333333"/>
                <w:sz w:val="24"/>
                <w:szCs w:val="18"/>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A67D1B" w14:textId="77777777" w:rsidR="008C774F" w:rsidRPr="00AA6643" w:rsidRDefault="008C774F" w:rsidP="00340152">
            <w:pPr>
              <w:pStyle w:val="Textoindependiente"/>
              <w:tabs>
                <w:tab w:val="left" w:pos="851"/>
              </w:tabs>
              <w:jc w:val="center"/>
              <w:rPr>
                <w:rFonts w:ascii="Calibri" w:hAnsi="Calibri" w:cs="Calibri"/>
                <w:sz w:val="24"/>
              </w:rPr>
            </w:pPr>
            <w:r w:rsidRPr="00AA6643">
              <w:rPr>
                <w:rFonts w:ascii="Calibri" w:hAnsi="Calibri" w:cs="Calibri"/>
                <w:sz w:val="24"/>
              </w:rPr>
              <w:fldChar w:fldCharType="begin">
                <w:ffData>
                  <w:name w:val=""/>
                  <w:enabled/>
                  <w:calcOnExit w:val="0"/>
                  <w:textInput/>
                </w:ffData>
              </w:fldChar>
            </w:r>
            <w:r w:rsidRPr="00AA6643">
              <w:rPr>
                <w:rFonts w:ascii="Calibri" w:hAnsi="Calibri" w:cs="Calibri"/>
                <w:sz w:val="24"/>
              </w:rPr>
              <w:instrText xml:space="preserve"> FORMTEXT </w:instrText>
            </w:r>
            <w:r w:rsidRPr="00AA6643">
              <w:rPr>
                <w:rFonts w:ascii="Calibri" w:hAnsi="Calibri" w:cs="Calibri"/>
                <w:sz w:val="24"/>
              </w:rPr>
            </w:r>
            <w:r w:rsidRPr="00AA6643">
              <w:rPr>
                <w:rFonts w:ascii="Calibri" w:hAnsi="Calibri" w:cs="Calibri"/>
                <w:sz w:val="24"/>
              </w:rPr>
              <w:fldChar w:fldCharType="separate"/>
            </w:r>
            <w:r w:rsidRPr="00AA6643">
              <w:rPr>
                <w:rFonts w:ascii="Calibri" w:eastAsia="Calibri" w:hAnsi="Calibri" w:cs="Calibri"/>
                <w:bCs/>
                <w:color w:val="333333"/>
                <w:sz w:val="24"/>
                <w:szCs w:val="18"/>
              </w:rPr>
              <w:t>    </w:t>
            </w:r>
            <w:r w:rsidRPr="00AA6643">
              <w:rPr>
                <w:rFonts w:ascii="Calibri" w:hAnsi="Calibri" w:cs="Calibri"/>
                <w:bCs/>
                <w:color w:val="333333"/>
                <w:sz w:val="24"/>
                <w:szCs w:val="18"/>
              </w:rPr>
              <w:t> </w:t>
            </w:r>
            <w:r w:rsidRPr="00AA6643">
              <w:rPr>
                <w:rFonts w:ascii="Calibri" w:hAnsi="Calibri" w:cs="Calibri"/>
                <w:bCs/>
                <w:color w:val="333333"/>
                <w:sz w:val="24"/>
                <w:szCs w:val="18"/>
              </w:rPr>
              <w:fldChar w:fldCharType="end"/>
            </w:r>
            <w:r w:rsidRPr="00AA6643">
              <w:rPr>
                <w:rFonts w:ascii="Calibri" w:hAnsi="Calibri" w:cs="Calibri"/>
                <w:bCs/>
                <w:color w:val="333333"/>
                <w:sz w:val="24"/>
                <w:szCs w:val="18"/>
              </w:rPr>
              <w:t xml:space="preserve"> €</w:t>
            </w:r>
          </w:p>
        </w:tc>
      </w:tr>
      <w:tr w:rsidR="008C774F" w:rsidRPr="00AA6643" w14:paraId="2BB87B17" w14:textId="77777777" w:rsidTr="00340152">
        <w:trPr>
          <w:trHeight w:hRule="exact" w:val="340"/>
        </w:trPr>
        <w:tc>
          <w:tcPr>
            <w:tcW w:w="5211" w:type="dxa"/>
            <w:tcBorders>
              <w:top w:val="single" w:sz="4" w:space="0" w:color="000000"/>
              <w:left w:val="single" w:sz="4" w:space="0" w:color="000000"/>
              <w:bottom w:val="single" w:sz="4" w:space="0" w:color="000000"/>
            </w:tcBorders>
            <w:vAlign w:val="center"/>
          </w:tcPr>
          <w:p w14:paraId="40660628" w14:textId="77777777" w:rsidR="008C774F" w:rsidRPr="00AA6643" w:rsidRDefault="008C774F" w:rsidP="00340152">
            <w:pPr>
              <w:pStyle w:val="Textoindependiente"/>
              <w:ind w:right="269"/>
              <w:jc w:val="left"/>
              <w:rPr>
                <w:rFonts w:ascii="Calibri" w:hAnsi="Calibri" w:cs="Calibri"/>
                <w:sz w:val="24"/>
              </w:rPr>
            </w:pPr>
            <w:r w:rsidRPr="00AA6643">
              <w:rPr>
                <w:rFonts w:ascii="Calibri" w:hAnsi="Calibri" w:cs="Calibri"/>
                <w:b/>
                <w:bCs/>
                <w:i/>
                <w:color w:val="333333"/>
                <w:sz w:val="24"/>
                <w:szCs w:val="18"/>
              </w:rPr>
              <w:t>TOTAL</w:t>
            </w:r>
          </w:p>
        </w:tc>
        <w:tc>
          <w:tcPr>
            <w:tcW w:w="14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6F18B" w14:textId="77777777" w:rsidR="008C774F" w:rsidRPr="00AA6643" w:rsidRDefault="008C774F" w:rsidP="00340152">
            <w:pPr>
              <w:pStyle w:val="Textoindependiente"/>
              <w:tabs>
                <w:tab w:val="left" w:pos="851"/>
              </w:tabs>
              <w:jc w:val="center"/>
              <w:rPr>
                <w:rFonts w:ascii="Calibri" w:hAnsi="Calibri" w:cs="Calibri"/>
                <w:sz w:val="24"/>
              </w:rPr>
            </w:pPr>
            <w:r w:rsidRPr="00AA6643">
              <w:rPr>
                <w:rFonts w:ascii="Calibri" w:hAnsi="Calibri" w:cs="Calibri"/>
                <w:sz w:val="24"/>
              </w:rPr>
              <w:fldChar w:fldCharType="begin">
                <w:ffData>
                  <w:name w:val=""/>
                  <w:enabled/>
                  <w:calcOnExit w:val="0"/>
                  <w:textInput/>
                </w:ffData>
              </w:fldChar>
            </w:r>
            <w:r w:rsidRPr="00AA6643">
              <w:rPr>
                <w:rFonts w:ascii="Calibri" w:hAnsi="Calibri" w:cs="Calibri"/>
                <w:sz w:val="24"/>
              </w:rPr>
              <w:instrText xml:space="preserve"> FORMTEXT </w:instrText>
            </w:r>
            <w:r w:rsidRPr="00AA6643">
              <w:rPr>
                <w:rFonts w:ascii="Calibri" w:hAnsi="Calibri" w:cs="Calibri"/>
                <w:sz w:val="24"/>
              </w:rPr>
            </w:r>
            <w:r w:rsidRPr="00AA6643">
              <w:rPr>
                <w:rFonts w:ascii="Calibri" w:hAnsi="Calibri" w:cs="Calibri"/>
                <w:sz w:val="24"/>
              </w:rPr>
              <w:fldChar w:fldCharType="separate"/>
            </w:r>
            <w:r w:rsidRPr="00AA6643">
              <w:rPr>
                <w:rFonts w:ascii="Calibri" w:eastAsia="Calibri" w:hAnsi="Calibri" w:cs="Calibri"/>
                <w:bCs/>
                <w:color w:val="333333"/>
                <w:sz w:val="24"/>
                <w:szCs w:val="18"/>
                <w:lang w:val="es-ES" w:eastAsia="es-ES"/>
              </w:rPr>
              <w:t>    </w:t>
            </w:r>
            <w:r w:rsidRPr="00AA6643">
              <w:rPr>
                <w:rFonts w:ascii="Calibri" w:hAnsi="Calibri" w:cs="Calibri"/>
                <w:bCs/>
                <w:color w:val="333333"/>
                <w:sz w:val="24"/>
                <w:szCs w:val="18"/>
                <w:lang w:val="es-ES" w:eastAsia="es-ES"/>
              </w:rPr>
              <w:t> </w:t>
            </w:r>
            <w:r w:rsidRPr="00AA6643">
              <w:rPr>
                <w:rFonts w:ascii="Calibri" w:hAnsi="Calibri" w:cs="Calibri"/>
                <w:bCs/>
                <w:color w:val="333333"/>
                <w:sz w:val="24"/>
                <w:szCs w:val="18"/>
                <w:lang w:val="es-ES" w:eastAsia="es-ES"/>
              </w:rPr>
              <w:fldChar w:fldCharType="end"/>
            </w:r>
            <w:r w:rsidRPr="00AA6643">
              <w:rPr>
                <w:rFonts w:ascii="Calibri" w:hAnsi="Calibri" w:cs="Calibri"/>
                <w:bCs/>
                <w:color w:val="333333"/>
                <w:sz w:val="24"/>
                <w:szCs w:val="18"/>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D2024" w14:textId="77777777" w:rsidR="008C774F" w:rsidRPr="00AA6643" w:rsidRDefault="008C774F" w:rsidP="00340152">
            <w:pPr>
              <w:pStyle w:val="Textoindependiente"/>
              <w:tabs>
                <w:tab w:val="left" w:pos="851"/>
              </w:tabs>
              <w:jc w:val="center"/>
              <w:rPr>
                <w:rFonts w:ascii="Calibri" w:hAnsi="Calibri" w:cs="Calibri"/>
                <w:sz w:val="24"/>
              </w:rPr>
            </w:pPr>
            <w:r w:rsidRPr="00AA6643">
              <w:rPr>
                <w:rFonts w:ascii="Calibri" w:hAnsi="Calibri" w:cs="Calibri"/>
                <w:sz w:val="24"/>
              </w:rPr>
              <w:fldChar w:fldCharType="begin">
                <w:ffData>
                  <w:name w:val=""/>
                  <w:enabled/>
                  <w:calcOnExit w:val="0"/>
                  <w:textInput/>
                </w:ffData>
              </w:fldChar>
            </w:r>
            <w:r w:rsidRPr="00AA6643">
              <w:rPr>
                <w:rFonts w:ascii="Calibri" w:hAnsi="Calibri" w:cs="Calibri"/>
                <w:sz w:val="24"/>
              </w:rPr>
              <w:instrText xml:space="preserve"> FORMTEXT </w:instrText>
            </w:r>
            <w:r w:rsidRPr="00AA6643">
              <w:rPr>
                <w:rFonts w:ascii="Calibri" w:hAnsi="Calibri" w:cs="Calibri"/>
                <w:sz w:val="24"/>
              </w:rPr>
            </w:r>
            <w:r w:rsidRPr="00AA6643">
              <w:rPr>
                <w:rFonts w:ascii="Calibri" w:hAnsi="Calibri" w:cs="Calibri"/>
                <w:sz w:val="24"/>
              </w:rPr>
              <w:fldChar w:fldCharType="separate"/>
            </w:r>
            <w:r w:rsidRPr="00AA6643">
              <w:rPr>
                <w:rFonts w:ascii="Calibri" w:eastAsia="Calibri" w:hAnsi="Calibri" w:cs="Calibri"/>
                <w:bCs/>
                <w:color w:val="333333"/>
                <w:sz w:val="24"/>
                <w:szCs w:val="18"/>
                <w:lang w:val="es-ES" w:eastAsia="es-ES"/>
              </w:rPr>
              <w:t>    </w:t>
            </w:r>
            <w:r w:rsidRPr="00AA6643">
              <w:rPr>
                <w:rFonts w:ascii="Calibri" w:hAnsi="Calibri" w:cs="Calibri"/>
                <w:bCs/>
                <w:color w:val="333333"/>
                <w:sz w:val="24"/>
                <w:szCs w:val="18"/>
                <w:lang w:val="es-ES" w:eastAsia="es-ES"/>
              </w:rPr>
              <w:t> </w:t>
            </w:r>
            <w:r w:rsidRPr="00AA6643">
              <w:rPr>
                <w:rFonts w:ascii="Calibri" w:hAnsi="Calibri" w:cs="Calibri"/>
                <w:bCs/>
                <w:color w:val="333333"/>
                <w:sz w:val="24"/>
                <w:szCs w:val="18"/>
                <w:lang w:val="es-ES" w:eastAsia="es-ES"/>
              </w:rPr>
              <w:fldChar w:fldCharType="end"/>
            </w:r>
            <w:r w:rsidRPr="00AA6643">
              <w:rPr>
                <w:rFonts w:ascii="Calibri" w:hAnsi="Calibri" w:cs="Calibri"/>
                <w:bCs/>
                <w:color w:val="333333"/>
                <w:sz w:val="24"/>
                <w:szCs w:val="18"/>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6B2DB" w14:textId="77777777" w:rsidR="008C774F" w:rsidRPr="00AA6643" w:rsidRDefault="008C774F" w:rsidP="00340152">
            <w:pPr>
              <w:pStyle w:val="Textoindependiente"/>
              <w:tabs>
                <w:tab w:val="left" w:pos="851"/>
              </w:tabs>
              <w:jc w:val="center"/>
              <w:rPr>
                <w:rFonts w:ascii="Calibri" w:hAnsi="Calibri" w:cs="Calibri"/>
                <w:sz w:val="24"/>
              </w:rPr>
            </w:pPr>
            <w:r w:rsidRPr="00AA6643">
              <w:rPr>
                <w:rFonts w:ascii="Calibri" w:hAnsi="Calibri" w:cs="Calibri"/>
                <w:sz w:val="24"/>
              </w:rPr>
              <w:fldChar w:fldCharType="begin">
                <w:ffData>
                  <w:name w:val=""/>
                  <w:enabled/>
                  <w:calcOnExit w:val="0"/>
                  <w:textInput/>
                </w:ffData>
              </w:fldChar>
            </w:r>
            <w:r w:rsidRPr="00AA6643">
              <w:rPr>
                <w:rFonts w:ascii="Calibri" w:hAnsi="Calibri" w:cs="Calibri"/>
                <w:sz w:val="24"/>
              </w:rPr>
              <w:instrText xml:space="preserve"> FORMTEXT </w:instrText>
            </w:r>
            <w:r w:rsidRPr="00AA6643">
              <w:rPr>
                <w:rFonts w:ascii="Calibri" w:hAnsi="Calibri" w:cs="Calibri"/>
                <w:sz w:val="24"/>
              </w:rPr>
            </w:r>
            <w:r w:rsidRPr="00AA6643">
              <w:rPr>
                <w:rFonts w:ascii="Calibri" w:hAnsi="Calibri" w:cs="Calibri"/>
                <w:sz w:val="24"/>
              </w:rPr>
              <w:fldChar w:fldCharType="separate"/>
            </w:r>
            <w:r w:rsidRPr="00AA6643">
              <w:rPr>
                <w:rFonts w:ascii="Calibri" w:eastAsia="Calibri" w:hAnsi="Calibri" w:cs="Calibri"/>
                <w:bCs/>
                <w:color w:val="333333"/>
                <w:sz w:val="24"/>
                <w:szCs w:val="18"/>
                <w:lang w:val="es-ES" w:eastAsia="es-ES"/>
              </w:rPr>
              <w:t>    </w:t>
            </w:r>
            <w:r w:rsidRPr="00AA6643">
              <w:rPr>
                <w:rFonts w:ascii="Calibri" w:hAnsi="Calibri" w:cs="Calibri"/>
                <w:bCs/>
                <w:color w:val="333333"/>
                <w:sz w:val="24"/>
                <w:szCs w:val="18"/>
                <w:lang w:val="es-ES" w:eastAsia="es-ES"/>
              </w:rPr>
              <w:t> </w:t>
            </w:r>
            <w:r w:rsidRPr="00AA6643">
              <w:rPr>
                <w:rFonts w:ascii="Calibri" w:hAnsi="Calibri" w:cs="Calibri"/>
                <w:bCs/>
                <w:color w:val="333333"/>
                <w:sz w:val="24"/>
                <w:szCs w:val="18"/>
                <w:lang w:val="es-ES" w:eastAsia="es-ES"/>
              </w:rPr>
              <w:fldChar w:fldCharType="end"/>
            </w:r>
            <w:r w:rsidRPr="00AA6643">
              <w:rPr>
                <w:rFonts w:ascii="Calibri" w:hAnsi="Calibri" w:cs="Calibri"/>
                <w:bCs/>
                <w:color w:val="333333"/>
                <w:sz w:val="24"/>
                <w:szCs w:val="18"/>
              </w:rPr>
              <w:t xml:space="preserve"> €</w:t>
            </w:r>
          </w:p>
        </w:tc>
      </w:tr>
    </w:tbl>
    <w:p w14:paraId="5F56DAD3" w14:textId="77777777" w:rsidR="008C774F" w:rsidRPr="00CD75A4" w:rsidRDefault="008C774F" w:rsidP="008C774F">
      <w:pPr>
        <w:ind w:left="360"/>
        <w:rPr>
          <w:rFonts w:ascii="Calibri" w:hAnsi="Calibri"/>
          <w:bCs/>
          <w:i/>
          <w:color w:val="333333"/>
        </w:rPr>
      </w:pPr>
    </w:p>
    <w:p w14:paraId="2215B6B5" w14:textId="77777777" w:rsidR="008C774F" w:rsidRPr="007617E2" w:rsidRDefault="008C774F" w:rsidP="008C774F">
      <w:pPr>
        <w:ind w:left="360"/>
        <w:rPr>
          <w:rFonts w:ascii="Calibri" w:hAnsi="Calibri"/>
          <w:bCs/>
          <w:i/>
          <w:color w:val="333333"/>
        </w:rPr>
      </w:pPr>
      <w:r w:rsidRPr="007617E2">
        <w:rPr>
          <w:rFonts w:ascii="Calibri" w:hAnsi="Calibri"/>
          <w:bCs/>
          <w:i/>
          <w:color w:val="333333"/>
        </w:rPr>
        <w:t>Indicar sólo el presupuesto en las columnas relativas a los ejercicios en que se solicita ayuda.</w:t>
      </w:r>
    </w:p>
    <w:p w14:paraId="788DDBFA" w14:textId="5DE04FE7" w:rsidR="008C774F" w:rsidRDefault="008C774F" w:rsidP="00DB5749">
      <w:pPr>
        <w:ind w:left="360"/>
        <w:rPr>
          <w:rFonts w:ascii="Calibri" w:hAnsi="Calibri"/>
          <w:bCs/>
          <w:i/>
          <w:color w:val="333333"/>
        </w:rPr>
      </w:pPr>
      <w:r w:rsidRPr="007617E2">
        <w:rPr>
          <w:rFonts w:ascii="Calibri" w:hAnsi="Calibri"/>
          <w:bCs/>
          <w:i/>
          <w:color w:val="333333"/>
        </w:rPr>
        <w:t>Desglosar los costes elegibles en la hoja Excel Presupuesto.</w:t>
      </w:r>
    </w:p>
    <w:bookmarkEnd w:id="30"/>
    <w:p w14:paraId="4E339533" w14:textId="0A3352B2" w:rsidR="0026343D" w:rsidRDefault="0026343D" w:rsidP="002F4062">
      <w:pPr>
        <w:tabs>
          <w:tab w:val="left" w:pos="2383"/>
        </w:tabs>
        <w:rPr>
          <w:rFonts w:ascii="Calibri" w:hAnsi="Calibri" w:cs="Calibri"/>
          <w:bCs/>
          <w:color w:val="333333"/>
        </w:rPr>
      </w:pPr>
    </w:p>
    <w:p w14:paraId="344062CE" w14:textId="77777777" w:rsidR="00827778" w:rsidRPr="00827778" w:rsidRDefault="00FE7896" w:rsidP="00AB3D97">
      <w:pPr>
        <w:pStyle w:val="AVI-Titulo1"/>
        <w:tabs>
          <w:tab w:val="clear" w:pos="720"/>
        </w:tabs>
        <w:ind w:firstLine="0"/>
        <w:rPr>
          <w:szCs w:val="22"/>
        </w:rPr>
      </w:pPr>
      <w:r>
        <w:br w:type="page"/>
      </w:r>
    </w:p>
    <w:p w14:paraId="2BEFA13E" w14:textId="4474146D" w:rsidR="0026343D" w:rsidRPr="00FE7896" w:rsidRDefault="00FE7896" w:rsidP="00FE7896">
      <w:pPr>
        <w:pStyle w:val="AVI-Titulo1"/>
        <w:numPr>
          <w:ilvl w:val="0"/>
          <w:numId w:val="6"/>
        </w:numPr>
        <w:tabs>
          <w:tab w:val="clear" w:pos="0"/>
        </w:tabs>
        <w:ind w:left="360"/>
        <w:rPr>
          <w:szCs w:val="22"/>
        </w:rPr>
      </w:pPr>
      <w:bookmarkStart w:id="36" w:name="_Toc224566788"/>
      <w:r w:rsidRPr="00FE7896">
        <w:rPr>
          <w:szCs w:val="22"/>
        </w:rPr>
        <w:lastRenderedPageBreak/>
        <w:t>DOCUMENTACIÓN ADICIONAL</w:t>
      </w:r>
      <w:bookmarkEnd w:id="36"/>
    </w:p>
    <w:p w14:paraId="4E2895DE" w14:textId="77777777" w:rsidR="001E5EDD" w:rsidRPr="001E5EDD" w:rsidRDefault="001E5EDD" w:rsidP="001E5EDD">
      <w:pPr>
        <w:ind w:left="720"/>
        <w:rPr>
          <w:rFonts w:ascii="Calibri" w:hAnsi="Calibri" w:cs="Calibri"/>
          <w:b/>
          <w:sz w:val="24"/>
          <w:szCs w:val="24"/>
        </w:rPr>
      </w:pPr>
    </w:p>
    <w:p w14:paraId="060A537F" w14:textId="77777777" w:rsidR="001E5EDD" w:rsidRPr="00DB5749" w:rsidRDefault="001E5EDD" w:rsidP="001E5EDD">
      <w:pPr>
        <w:ind w:left="720"/>
        <w:rPr>
          <w:rFonts w:ascii="Calibri" w:hAnsi="Calibri" w:cs="Calibri"/>
          <w:bCs/>
          <w:i/>
          <w:sz w:val="24"/>
          <w:szCs w:val="24"/>
        </w:rPr>
      </w:pPr>
      <w:r w:rsidRPr="00DB5749">
        <w:rPr>
          <w:rFonts w:ascii="Calibri" w:hAnsi="Calibri" w:cs="Calibri"/>
          <w:bCs/>
          <w:i/>
          <w:sz w:val="24"/>
          <w:szCs w:val="24"/>
        </w:rPr>
        <w:t>Sublínea 1.1 Contratación de Agentes de Innovación</w:t>
      </w:r>
    </w:p>
    <w:p w14:paraId="5531ED8D" w14:textId="77777777" w:rsidR="001E5EDD" w:rsidRPr="00DB5749" w:rsidRDefault="001E5EDD" w:rsidP="001E5EDD">
      <w:pPr>
        <w:ind w:left="720"/>
        <w:rPr>
          <w:rFonts w:ascii="Calibri" w:hAnsi="Calibri" w:cs="Calibri"/>
          <w:bCs/>
          <w:i/>
          <w:sz w:val="24"/>
          <w:szCs w:val="24"/>
        </w:rPr>
      </w:pPr>
    </w:p>
    <w:p w14:paraId="77731FD3" w14:textId="77777777" w:rsidR="001E5EDD" w:rsidRPr="00DB5749" w:rsidRDefault="001E5EDD" w:rsidP="001E5EDD">
      <w:pPr>
        <w:numPr>
          <w:ilvl w:val="0"/>
          <w:numId w:val="31"/>
        </w:numPr>
        <w:rPr>
          <w:rFonts w:ascii="Calibri" w:hAnsi="Calibri" w:cs="Calibri"/>
          <w:bCs/>
          <w:sz w:val="24"/>
          <w:szCs w:val="24"/>
        </w:rPr>
      </w:pPr>
      <w:r w:rsidRPr="00DB5749">
        <w:rPr>
          <w:rFonts w:ascii="Calibri" w:hAnsi="Calibri" w:cs="Calibri"/>
          <w:bCs/>
          <w:sz w:val="24"/>
          <w:szCs w:val="24"/>
        </w:rPr>
        <w:t>Currículum vitae</w:t>
      </w:r>
      <w:r w:rsidRPr="00DB5749">
        <w:rPr>
          <w:rFonts w:ascii="Calibri" w:hAnsi="Calibri" w:cs="Calibri"/>
          <w:bCs/>
          <w:sz w:val="24"/>
          <w:szCs w:val="24"/>
          <w:vertAlign w:val="superscript"/>
        </w:rPr>
        <w:footnoteReference w:id="1"/>
      </w:r>
      <w:r w:rsidRPr="00DB5749">
        <w:rPr>
          <w:rFonts w:ascii="Calibri" w:hAnsi="Calibri" w:cs="Calibri"/>
          <w:bCs/>
          <w:sz w:val="24"/>
          <w:szCs w:val="24"/>
        </w:rPr>
        <w:t>.</w:t>
      </w:r>
    </w:p>
    <w:p w14:paraId="1698C72F" w14:textId="77777777" w:rsidR="001E5EDD" w:rsidRPr="00DB5749" w:rsidRDefault="001E5EDD" w:rsidP="001E5EDD">
      <w:pPr>
        <w:numPr>
          <w:ilvl w:val="0"/>
          <w:numId w:val="31"/>
        </w:numPr>
        <w:rPr>
          <w:rFonts w:ascii="Calibri" w:hAnsi="Calibri" w:cs="Calibri"/>
          <w:bCs/>
          <w:sz w:val="24"/>
          <w:szCs w:val="24"/>
        </w:rPr>
      </w:pPr>
      <w:r w:rsidRPr="00DB5749">
        <w:rPr>
          <w:rFonts w:ascii="Calibri" w:hAnsi="Calibri" w:cs="Calibri"/>
          <w:bCs/>
          <w:sz w:val="24"/>
          <w:szCs w:val="24"/>
        </w:rPr>
        <w:t>Copia del título universitario o certificación académica, así como certificados de idiomas, en su caso.</w:t>
      </w:r>
    </w:p>
    <w:p w14:paraId="7E1E0E58" w14:textId="77777777" w:rsidR="001E5EDD" w:rsidRPr="00DB5749" w:rsidRDefault="001E5EDD" w:rsidP="001E5EDD">
      <w:pPr>
        <w:numPr>
          <w:ilvl w:val="0"/>
          <w:numId w:val="31"/>
        </w:numPr>
        <w:rPr>
          <w:rFonts w:ascii="Calibri" w:hAnsi="Calibri" w:cs="Calibri"/>
          <w:bCs/>
          <w:sz w:val="24"/>
          <w:szCs w:val="24"/>
        </w:rPr>
      </w:pPr>
      <w:r w:rsidRPr="00DB5749">
        <w:rPr>
          <w:rFonts w:ascii="Calibri" w:hAnsi="Calibri" w:cs="Calibri"/>
          <w:bCs/>
          <w:sz w:val="24"/>
          <w:szCs w:val="24"/>
        </w:rPr>
        <w:t>Certificado de vida laboral del personal contratado u otro documento emitido por la TGSS que acredite el grupo de cotización y el periodo de efecto.</w:t>
      </w:r>
    </w:p>
    <w:p w14:paraId="62192F9E" w14:textId="77777777" w:rsidR="001E5EDD" w:rsidRPr="00DB5749" w:rsidRDefault="001E5EDD" w:rsidP="001E5EDD">
      <w:pPr>
        <w:numPr>
          <w:ilvl w:val="0"/>
          <w:numId w:val="31"/>
        </w:numPr>
        <w:rPr>
          <w:rFonts w:ascii="Calibri" w:hAnsi="Calibri" w:cs="Calibri"/>
          <w:bCs/>
          <w:sz w:val="24"/>
          <w:szCs w:val="24"/>
        </w:rPr>
      </w:pPr>
      <w:r w:rsidRPr="00DB5749">
        <w:rPr>
          <w:rFonts w:ascii="Calibri" w:hAnsi="Calibri" w:cs="Calibri"/>
          <w:bCs/>
          <w:sz w:val="24"/>
          <w:szCs w:val="24"/>
        </w:rPr>
        <w:t xml:space="preserve">Copia del contrato laboral suscrito, firmado por las partes y comunicado a los servicios públicos de empleo. </w:t>
      </w:r>
    </w:p>
    <w:p w14:paraId="7B449EBB" w14:textId="77777777" w:rsidR="001E5EDD" w:rsidRPr="00DB5749" w:rsidRDefault="001E5EDD" w:rsidP="001E5EDD">
      <w:pPr>
        <w:numPr>
          <w:ilvl w:val="0"/>
          <w:numId w:val="31"/>
        </w:numPr>
        <w:rPr>
          <w:rFonts w:ascii="Calibri" w:hAnsi="Calibri" w:cs="Calibri"/>
          <w:bCs/>
          <w:sz w:val="24"/>
          <w:szCs w:val="24"/>
        </w:rPr>
      </w:pPr>
      <w:r w:rsidRPr="00DB5749">
        <w:rPr>
          <w:rFonts w:ascii="Calibri" w:hAnsi="Calibri" w:cs="Calibri"/>
          <w:bCs/>
          <w:sz w:val="24"/>
          <w:szCs w:val="24"/>
        </w:rPr>
        <w:t>Declaración expresa del representante legal de la entidad solicitante de que el proyecto no tiene carácter económico (en caso que la entidad solicitante sea un organismo de investigación y las actividades desarrolladas en el ámbito del proyecto tengan carácter no económico).</w:t>
      </w:r>
    </w:p>
    <w:p w14:paraId="128A6013" w14:textId="77777777" w:rsidR="001E5EDD" w:rsidRPr="00DB5749" w:rsidRDefault="001E5EDD" w:rsidP="001E5EDD">
      <w:pPr>
        <w:ind w:left="720"/>
        <w:rPr>
          <w:rFonts w:ascii="Calibri" w:hAnsi="Calibri" w:cs="Calibri"/>
          <w:bCs/>
          <w:sz w:val="24"/>
          <w:szCs w:val="24"/>
        </w:rPr>
      </w:pPr>
    </w:p>
    <w:p w14:paraId="6194815B" w14:textId="77777777" w:rsidR="001E5EDD" w:rsidRPr="00DB5749" w:rsidRDefault="001E5EDD" w:rsidP="001E5EDD">
      <w:pPr>
        <w:ind w:left="720"/>
        <w:rPr>
          <w:rFonts w:ascii="Calibri" w:hAnsi="Calibri" w:cs="Calibri"/>
          <w:bCs/>
          <w:i/>
          <w:sz w:val="24"/>
          <w:szCs w:val="24"/>
        </w:rPr>
      </w:pPr>
      <w:r w:rsidRPr="00DB5749">
        <w:rPr>
          <w:rFonts w:ascii="Calibri" w:hAnsi="Calibri" w:cs="Calibri"/>
          <w:bCs/>
          <w:i/>
          <w:sz w:val="24"/>
          <w:szCs w:val="24"/>
        </w:rPr>
        <w:t>La documentación citada en este apartado que en el momento de la solicitud no pudiera ser presentada por estar vinculada a la formalización del contrato, deberá presentarse a la AVI inmediatamente después de su formalización por parte de la entidad solicitante.</w:t>
      </w:r>
    </w:p>
    <w:p w14:paraId="193372B4" w14:textId="77777777" w:rsidR="001E5EDD" w:rsidRPr="00DB5749" w:rsidRDefault="001E5EDD" w:rsidP="001E5EDD">
      <w:pPr>
        <w:ind w:left="720"/>
        <w:rPr>
          <w:rFonts w:ascii="Calibri" w:hAnsi="Calibri" w:cs="Calibri"/>
          <w:bCs/>
          <w:i/>
          <w:sz w:val="24"/>
          <w:szCs w:val="24"/>
        </w:rPr>
      </w:pPr>
    </w:p>
    <w:p w14:paraId="65C4136B" w14:textId="77777777" w:rsidR="001E5EDD" w:rsidRPr="00DB5749" w:rsidRDefault="001E5EDD" w:rsidP="001E5EDD">
      <w:pPr>
        <w:ind w:left="720"/>
        <w:rPr>
          <w:rFonts w:ascii="Calibri" w:hAnsi="Calibri" w:cs="Calibri"/>
          <w:bCs/>
          <w:i/>
          <w:sz w:val="24"/>
          <w:szCs w:val="24"/>
        </w:rPr>
      </w:pPr>
    </w:p>
    <w:p w14:paraId="2E29DA45" w14:textId="762F66C1" w:rsidR="001E5EDD" w:rsidRPr="00DB5749" w:rsidRDefault="001E5EDD" w:rsidP="001E5EDD">
      <w:pPr>
        <w:ind w:left="720"/>
        <w:rPr>
          <w:rFonts w:ascii="Calibri" w:hAnsi="Calibri" w:cs="Calibri"/>
          <w:bCs/>
          <w:i/>
          <w:sz w:val="24"/>
          <w:szCs w:val="24"/>
        </w:rPr>
      </w:pPr>
      <w:r w:rsidRPr="00DB5749">
        <w:rPr>
          <w:rFonts w:ascii="Calibri" w:hAnsi="Calibri" w:cs="Calibri"/>
          <w:bCs/>
          <w:i/>
          <w:sz w:val="24"/>
          <w:szCs w:val="24"/>
        </w:rPr>
        <w:t xml:space="preserve">Sublínea 1.2 </w:t>
      </w:r>
      <w:r>
        <w:rPr>
          <w:rFonts w:ascii="Calibri" w:hAnsi="Calibri" w:cs="Calibri"/>
          <w:bCs/>
          <w:i/>
          <w:sz w:val="24"/>
          <w:szCs w:val="24"/>
        </w:rPr>
        <w:t xml:space="preserve">Consolidación </w:t>
      </w:r>
      <w:r w:rsidRPr="00DB5749">
        <w:rPr>
          <w:rFonts w:ascii="Calibri" w:hAnsi="Calibri" w:cs="Calibri"/>
          <w:bCs/>
          <w:i/>
          <w:sz w:val="24"/>
          <w:szCs w:val="24"/>
        </w:rPr>
        <w:t>del Agente de Innovación</w:t>
      </w:r>
    </w:p>
    <w:p w14:paraId="16A76036" w14:textId="77777777" w:rsidR="001E5EDD" w:rsidRPr="00DB5749" w:rsidRDefault="001E5EDD" w:rsidP="001E5EDD">
      <w:pPr>
        <w:ind w:left="720"/>
        <w:rPr>
          <w:rFonts w:ascii="Calibri" w:hAnsi="Calibri" w:cs="Calibri"/>
          <w:bCs/>
          <w:i/>
          <w:sz w:val="24"/>
          <w:szCs w:val="24"/>
        </w:rPr>
      </w:pPr>
    </w:p>
    <w:p w14:paraId="2E22B49C" w14:textId="05F4CEA4" w:rsidR="001E5EDD" w:rsidRPr="00DB5749" w:rsidRDefault="001E5EDD" w:rsidP="001E5EDD">
      <w:pPr>
        <w:numPr>
          <w:ilvl w:val="0"/>
          <w:numId w:val="31"/>
        </w:numPr>
        <w:rPr>
          <w:rFonts w:ascii="Calibri" w:hAnsi="Calibri" w:cs="Calibri"/>
          <w:bCs/>
          <w:sz w:val="24"/>
          <w:szCs w:val="24"/>
        </w:rPr>
      </w:pPr>
      <w:r w:rsidRPr="00DB5749">
        <w:rPr>
          <w:rFonts w:ascii="Calibri" w:hAnsi="Calibri" w:cs="Calibri"/>
          <w:bCs/>
          <w:sz w:val="24"/>
          <w:szCs w:val="24"/>
        </w:rPr>
        <w:t>Declaración expresa del representante legal de la entidad solicitante de que el proyecto no tiene carácter económico (en caso</w:t>
      </w:r>
      <w:r w:rsidR="002E377F">
        <w:rPr>
          <w:rFonts w:ascii="Calibri" w:hAnsi="Calibri" w:cs="Calibri"/>
          <w:bCs/>
          <w:sz w:val="24"/>
          <w:szCs w:val="24"/>
        </w:rPr>
        <w:t xml:space="preserve"> de</w:t>
      </w:r>
      <w:r w:rsidRPr="00DB5749">
        <w:rPr>
          <w:rFonts w:ascii="Calibri" w:hAnsi="Calibri" w:cs="Calibri"/>
          <w:bCs/>
          <w:sz w:val="24"/>
          <w:szCs w:val="24"/>
        </w:rPr>
        <w:t xml:space="preserve"> que la entidad solicitante sea un organismo de investigación y las actividades desarrolladas en el ámbito del proyecto tengan carácter no económico).</w:t>
      </w:r>
    </w:p>
    <w:p w14:paraId="047798F8" w14:textId="77777777" w:rsidR="001E5EDD" w:rsidRPr="00DB5749" w:rsidRDefault="001E5EDD" w:rsidP="001E5EDD">
      <w:pPr>
        <w:numPr>
          <w:ilvl w:val="0"/>
          <w:numId w:val="31"/>
        </w:numPr>
        <w:rPr>
          <w:rFonts w:ascii="Calibri" w:hAnsi="Calibri" w:cs="Calibri"/>
          <w:bCs/>
          <w:sz w:val="24"/>
          <w:szCs w:val="24"/>
        </w:rPr>
      </w:pPr>
      <w:r w:rsidRPr="00DB5749">
        <w:rPr>
          <w:rFonts w:ascii="Calibri" w:hAnsi="Calibri" w:cs="Calibri"/>
          <w:bCs/>
          <w:sz w:val="24"/>
          <w:szCs w:val="24"/>
        </w:rPr>
        <w:t>En el caso de haber sido sustituido el personal contratado en el marco de la convocatoria anterior se aportará el resto de documentación relacionada en el apartado anterior, salvo si ya hubiera sido presentada con anterioridad.</w:t>
      </w:r>
    </w:p>
    <w:p w14:paraId="7B3422D4" w14:textId="77777777" w:rsidR="001E5EDD" w:rsidRPr="00DB5749" w:rsidRDefault="001E5EDD" w:rsidP="001E5EDD">
      <w:pPr>
        <w:numPr>
          <w:ilvl w:val="0"/>
          <w:numId w:val="31"/>
        </w:numPr>
        <w:rPr>
          <w:rFonts w:ascii="Calibri" w:hAnsi="Calibri" w:cs="Calibri"/>
          <w:bCs/>
          <w:sz w:val="24"/>
          <w:szCs w:val="24"/>
        </w:rPr>
      </w:pPr>
      <w:r w:rsidRPr="00DB5749">
        <w:rPr>
          <w:rFonts w:ascii="Calibri" w:hAnsi="Calibri" w:cs="Calibri"/>
          <w:bCs/>
          <w:sz w:val="24"/>
          <w:szCs w:val="24"/>
        </w:rPr>
        <w:t>Certificados de asistencia a las sesiones formativas organizadas por la Agencia Valenciana de la Innovación en el marco del apartado 8 del Anexo II de la convocatoria ayudas en materia de fortalecimiento y desarrollo del Sistema Valenciano de Innovación para la mejora del modelo productivo</w:t>
      </w:r>
    </w:p>
    <w:p w14:paraId="23098797" w14:textId="77777777" w:rsidR="00380B4A" w:rsidRPr="004E06D7" w:rsidRDefault="00380B4A" w:rsidP="00C7585D">
      <w:pPr>
        <w:ind w:left="720"/>
        <w:rPr>
          <w:rFonts w:ascii="Calibri" w:hAnsi="Calibri" w:cs="Calibri"/>
          <w:b/>
          <w:sz w:val="24"/>
          <w:szCs w:val="24"/>
        </w:rPr>
      </w:pPr>
    </w:p>
    <w:p w14:paraId="234139E9" w14:textId="787B7DB8" w:rsidR="0026343D" w:rsidRPr="00AB3D97" w:rsidRDefault="0026343D" w:rsidP="00DB5749">
      <w:pPr>
        <w:pStyle w:val="Descripcin"/>
        <w:spacing w:after="0"/>
        <w:ind w:left="714"/>
      </w:pPr>
      <w:bookmarkStart w:id="37" w:name="_PictureBullets"/>
      <w:bookmarkEnd w:id="37"/>
    </w:p>
    <w:sectPr w:rsidR="0026343D" w:rsidRPr="00AB3D97">
      <w:footerReference w:type="first" r:id="rId18"/>
      <w:pgSz w:w="11906" w:h="16838"/>
      <w:pgMar w:top="993" w:right="992" w:bottom="1135"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98FCD" w14:textId="77777777" w:rsidR="001F5AEA" w:rsidRDefault="001F5AEA">
      <w:r>
        <w:separator/>
      </w:r>
    </w:p>
  </w:endnote>
  <w:endnote w:type="continuationSeparator" w:id="0">
    <w:p w14:paraId="0E82E9E2" w14:textId="77777777" w:rsidR="001F5AEA" w:rsidRDefault="001F5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UnitOT-Regular">
    <w:altName w:val="Arial"/>
    <w:charset w:val="00"/>
    <w:family w:val="swiss"/>
    <w:pitch w:val="default"/>
  </w:font>
  <w:font w:name="UnitOT-Light">
    <w:altName w:val="Arial"/>
    <w:charset w:val="00"/>
    <w:family w:val="swiss"/>
    <w:pitch w:val="default"/>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sandina Bold">
    <w:altName w:val="Calibri"/>
    <w:panose1 w:val="00000000000000000000"/>
    <w:charset w:val="00"/>
    <w:family w:val="modern"/>
    <w:notTrueType/>
    <w:pitch w:val="variable"/>
    <w:sig w:usb0="A100007F" w:usb1="5000004B" w:usb2="000000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5BF5" w14:textId="77777777" w:rsidR="00251F32" w:rsidRDefault="00251F3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95D8D" w14:textId="77777777" w:rsidR="0026343D" w:rsidRDefault="0026343D">
    <w:pPr>
      <w:pStyle w:val="Piedepgina"/>
      <w:tabs>
        <w:tab w:val="clear" w:pos="4252"/>
        <w:tab w:val="clear" w:pos="8504"/>
        <w:tab w:val="right" w:pos="9356"/>
      </w:tabs>
      <w:ind w:right="283"/>
      <w:jc w:val="right"/>
    </w:pPr>
    <w:r>
      <w:rPr>
        <w:rStyle w:val="Nmerodepgina"/>
        <w:rFonts w:ascii="Calibri" w:eastAsia="Calibri" w:hAnsi="Calibri" w:cs="Calibri"/>
        <w:sz w:val="16"/>
        <w:szCs w:val="16"/>
      </w:rPr>
      <w:t xml:space="preserve">                                                                                                                                                                                                               </w:t>
    </w:r>
  </w:p>
  <w:p w14:paraId="3576A9FD" w14:textId="4AA2CA13" w:rsidR="0026343D" w:rsidRPr="00B33D3D" w:rsidRDefault="001E5EDD">
    <w:pPr>
      <w:pStyle w:val="Piedepgina"/>
      <w:tabs>
        <w:tab w:val="clear" w:pos="4252"/>
        <w:tab w:val="clear" w:pos="8504"/>
        <w:tab w:val="right" w:pos="9356"/>
      </w:tabs>
      <w:ind w:right="283"/>
      <w:rPr>
        <w:rFonts w:ascii="Calibri" w:hAnsi="Calibri" w:cs="Calibri"/>
      </w:rPr>
    </w:pPr>
    <w:r>
      <w:rPr>
        <w:rFonts w:ascii="Calibri" w:hAnsi="Calibri" w:cs="Calibri"/>
        <w:sz w:val="16"/>
        <w:szCs w:val="16"/>
      </w:rPr>
      <w:t xml:space="preserve">Agente de Innovación y Consolidación </w:t>
    </w:r>
    <w:r>
      <w:rPr>
        <w:rFonts w:ascii="Calibri" w:hAnsi="Calibri" w:cs="Calibri"/>
        <w:i/>
        <w:sz w:val="16"/>
        <w:szCs w:val="16"/>
      </w:rPr>
      <w:t xml:space="preserve">                </w:t>
    </w:r>
    <w:r w:rsidR="0026343D">
      <w:rPr>
        <w:rFonts w:ascii="Calibri" w:hAnsi="Calibri" w:cs="Calibri"/>
        <w:i/>
        <w:sz w:val="16"/>
        <w:szCs w:val="16"/>
      </w:rPr>
      <w:tab/>
    </w:r>
    <w:r w:rsidR="0026343D" w:rsidRPr="008A0C71">
      <w:rPr>
        <w:rStyle w:val="Nmerodepgina"/>
        <w:rFonts w:ascii="Calibri" w:hAnsi="Calibri" w:cs="Calibri"/>
        <w:sz w:val="16"/>
        <w:szCs w:val="16"/>
      </w:rPr>
      <w:t xml:space="preserve">página </w:t>
    </w:r>
    <w:r w:rsidR="0026343D" w:rsidRPr="00B33D3D">
      <w:rPr>
        <w:rStyle w:val="Nmerodepgina"/>
        <w:rFonts w:ascii="Calibri" w:hAnsi="Calibri" w:cs="Calibri"/>
        <w:sz w:val="16"/>
        <w:szCs w:val="16"/>
      </w:rPr>
      <w:fldChar w:fldCharType="begin"/>
    </w:r>
    <w:r w:rsidR="0026343D" w:rsidRPr="00B33D3D">
      <w:rPr>
        <w:rStyle w:val="Nmerodepgina"/>
        <w:rFonts w:ascii="Calibri" w:hAnsi="Calibri" w:cs="Calibri"/>
        <w:sz w:val="16"/>
        <w:szCs w:val="16"/>
      </w:rPr>
      <w:instrText xml:space="preserve"> PAGE </w:instrText>
    </w:r>
    <w:r w:rsidR="0026343D" w:rsidRPr="00B33D3D">
      <w:rPr>
        <w:rStyle w:val="Nmerodepgina"/>
        <w:rFonts w:ascii="Calibri" w:hAnsi="Calibri" w:cs="Calibri"/>
        <w:sz w:val="16"/>
        <w:szCs w:val="16"/>
      </w:rPr>
      <w:fldChar w:fldCharType="separate"/>
    </w:r>
    <w:r w:rsidR="00E7214F">
      <w:rPr>
        <w:rStyle w:val="Nmerodepgina"/>
        <w:rFonts w:ascii="Calibri" w:hAnsi="Calibri" w:cs="Calibri"/>
        <w:noProof/>
        <w:sz w:val="16"/>
        <w:szCs w:val="16"/>
      </w:rPr>
      <w:t>2</w:t>
    </w:r>
    <w:r w:rsidR="0026343D" w:rsidRPr="00B33D3D">
      <w:rPr>
        <w:rStyle w:val="Nmerodepgina"/>
        <w:rFonts w:ascii="Calibri" w:hAnsi="Calibri" w:cs="Calibri"/>
        <w:sz w:val="16"/>
        <w:szCs w:val="16"/>
      </w:rPr>
      <w:fldChar w:fldCharType="end"/>
    </w:r>
    <w:r w:rsidR="0026343D" w:rsidRPr="006648E1">
      <w:rPr>
        <w:rStyle w:val="Nmerodepgina"/>
        <w:rFonts w:ascii="Calibri" w:hAnsi="Calibri" w:cs="Calibri"/>
        <w:sz w:val="16"/>
        <w:szCs w:val="16"/>
      </w:rPr>
      <w:t xml:space="preserve"> de </w:t>
    </w:r>
    <w:r w:rsidR="0026343D" w:rsidRPr="00B33D3D">
      <w:rPr>
        <w:rStyle w:val="Nmerodepgina"/>
        <w:rFonts w:ascii="Calibri" w:hAnsi="Calibri" w:cs="Calibri"/>
        <w:sz w:val="16"/>
        <w:szCs w:val="16"/>
      </w:rPr>
      <w:fldChar w:fldCharType="begin"/>
    </w:r>
    <w:r w:rsidR="0026343D" w:rsidRPr="00B33D3D">
      <w:rPr>
        <w:rStyle w:val="Nmerodepgina"/>
        <w:rFonts w:ascii="Calibri" w:hAnsi="Calibri" w:cs="Calibri"/>
        <w:sz w:val="16"/>
        <w:szCs w:val="16"/>
      </w:rPr>
      <w:instrText xml:space="preserve"> NUMPAGES \* ARABIC </w:instrText>
    </w:r>
    <w:r w:rsidR="0026343D" w:rsidRPr="00B33D3D">
      <w:rPr>
        <w:rStyle w:val="Nmerodepgina"/>
        <w:rFonts w:ascii="Calibri" w:hAnsi="Calibri" w:cs="Calibri"/>
        <w:sz w:val="16"/>
        <w:szCs w:val="16"/>
      </w:rPr>
      <w:fldChar w:fldCharType="separate"/>
    </w:r>
    <w:r w:rsidR="00E7214F">
      <w:rPr>
        <w:rStyle w:val="Nmerodepgina"/>
        <w:rFonts w:ascii="Calibri" w:hAnsi="Calibri" w:cs="Calibri"/>
        <w:noProof/>
        <w:sz w:val="16"/>
        <w:szCs w:val="16"/>
      </w:rPr>
      <w:t>10</w:t>
    </w:r>
    <w:r w:rsidR="0026343D" w:rsidRPr="00B33D3D">
      <w:rPr>
        <w:rStyle w:val="Nmerodepgina"/>
        <w:rFonts w:ascii="Calibri" w:hAnsi="Calibri" w:cs="Calibr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CDF8F" w14:textId="7E487280" w:rsidR="00251F32" w:rsidRPr="00251F32" w:rsidRDefault="002F4062" w:rsidP="00251F32">
    <w:pPr>
      <w:pStyle w:val="Encabezado"/>
      <w:jc w:val="center"/>
    </w:pPr>
    <w:r>
      <w:tab/>
    </w:r>
    <w:r w:rsidR="00251F32" w:rsidRPr="00251F32">
      <w:rPr>
        <w:noProof/>
      </w:rPr>
      <w:drawing>
        <wp:inline distT="0" distB="0" distL="0" distR="0" wp14:anchorId="6D8CF62C" wp14:editId="2F5F839A">
          <wp:extent cx="5850255" cy="416560"/>
          <wp:effectExtent l="0" t="0" r="0" b="2540"/>
          <wp:docPr id="184717735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0255" cy="416560"/>
                  </a:xfrm>
                  <a:prstGeom prst="rect">
                    <a:avLst/>
                  </a:prstGeom>
                  <a:noFill/>
                  <a:ln>
                    <a:noFill/>
                  </a:ln>
                </pic:spPr>
              </pic:pic>
            </a:graphicData>
          </a:graphic>
        </wp:inline>
      </w:drawing>
    </w:r>
  </w:p>
  <w:p w14:paraId="37FAA770" w14:textId="75A9483D" w:rsidR="002F4062" w:rsidRDefault="002F4062" w:rsidP="002F4062">
    <w:pPr>
      <w:pStyle w:val="Encabezado"/>
      <w:jc w:val="center"/>
      <w:rPr>
        <w:rFonts w:ascii="Calibri" w:hAnsi="Calibri" w:cs="Calibri"/>
        <w:i/>
        <w:noProof/>
        <w:sz w:val="16"/>
        <w:lang w:eastAsia="es-ES"/>
      </w:rPr>
    </w:pPr>
  </w:p>
  <w:p w14:paraId="7C28445F" w14:textId="44319097" w:rsidR="0026343D" w:rsidRDefault="002F4062" w:rsidP="002F4062">
    <w:pPr>
      <w:pStyle w:val="Piedepgina"/>
      <w:tabs>
        <w:tab w:val="clear" w:pos="4252"/>
        <w:tab w:val="clear" w:pos="8504"/>
        <w:tab w:val="left" w:pos="770"/>
        <w:tab w:val="center" w:pos="4465"/>
        <w:tab w:val="right" w:pos="9356"/>
      </w:tabs>
      <w:ind w:right="283"/>
    </w:pPr>
    <w:r>
      <w:tab/>
    </w:r>
    <w:r w:rsidR="00F83735">
      <w:rPr>
        <w:noProof/>
      </w:rPr>
      <w:drawing>
        <wp:anchor distT="0" distB="0" distL="114300" distR="114300" simplePos="0" relativeHeight="251656704" behindDoc="0" locked="0" layoutInCell="1" allowOverlap="1" wp14:anchorId="05B204F1" wp14:editId="328C1C97">
          <wp:simplePos x="0" y="0"/>
          <wp:positionH relativeFrom="page">
            <wp:posOffset>1080135</wp:posOffset>
          </wp:positionH>
          <wp:positionV relativeFrom="paragraph">
            <wp:posOffset>9521190</wp:posOffset>
          </wp:positionV>
          <wp:extent cx="5850255" cy="539115"/>
          <wp:effectExtent l="0" t="0" r="0" b="0"/>
          <wp:wrapNone/>
          <wp:docPr id="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50255" cy="539115"/>
                  </a:xfrm>
                  <a:prstGeom prst="rect">
                    <a:avLst/>
                  </a:prstGeom>
                  <a:noFill/>
                </pic:spPr>
              </pic:pic>
            </a:graphicData>
          </a:graphic>
          <wp14:sizeRelH relativeFrom="page">
            <wp14:pctWidth>0</wp14:pctWidth>
          </wp14:sizeRelH>
          <wp14:sizeRelV relativeFrom="page">
            <wp14:pctHeight>0</wp14:pctHeight>
          </wp14:sizeRelV>
        </wp:anchor>
      </w:drawing>
    </w:r>
    <w:r w:rsidR="00F83735">
      <w:rPr>
        <w:noProof/>
      </w:rPr>
      <w:drawing>
        <wp:anchor distT="0" distB="0" distL="114300" distR="114300" simplePos="0" relativeHeight="251657728" behindDoc="0" locked="0" layoutInCell="1" allowOverlap="1" wp14:anchorId="19743778" wp14:editId="46EED400">
          <wp:simplePos x="0" y="0"/>
          <wp:positionH relativeFrom="page">
            <wp:posOffset>1080135</wp:posOffset>
          </wp:positionH>
          <wp:positionV relativeFrom="paragraph">
            <wp:posOffset>9521190</wp:posOffset>
          </wp:positionV>
          <wp:extent cx="5850255" cy="539115"/>
          <wp:effectExtent l="0" t="0" r="0" b="0"/>
          <wp:wrapNone/>
          <wp:docPr id="203293804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50255" cy="539115"/>
                  </a:xfrm>
                  <a:prstGeom prst="rect">
                    <a:avLst/>
                  </a:prstGeom>
                  <a:noFill/>
                </pic:spPr>
              </pic:pic>
            </a:graphicData>
          </a:graphic>
          <wp14:sizeRelH relativeFrom="page">
            <wp14:pctWidth>0</wp14:pctWidth>
          </wp14:sizeRelH>
          <wp14:sizeRelV relativeFrom="page">
            <wp14:pctHeight>0</wp14:pctHeight>
          </wp14:sizeRelV>
        </wp:anchor>
      </w:drawing>
    </w:r>
    <w:r w:rsidR="00F83735">
      <w:rPr>
        <w:noProof/>
      </w:rPr>
      <w:drawing>
        <wp:anchor distT="0" distB="0" distL="114300" distR="114300" simplePos="0" relativeHeight="251658752" behindDoc="0" locked="0" layoutInCell="1" allowOverlap="1" wp14:anchorId="1A80A6A0" wp14:editId="1D43EFC4">
          <wp:simplePos x="0" y="0"/>
          <wp:positionH relativeFrom="page">
            <wp:posOffset>1080135</wp:posOffset>
          </wp:positionH>
          <wp:positionV relativeFrom="paragraph">
            <wp:posOffset>9521190</wp:posOffset>
          </wp:positionV>
          <wp:extent cx="5850255" cy="539115"/>
          <wp:effectExtent l="0" t="0" r="0" b="0"/>
          <wp:wrapNone/>
          <wp:docPr id="139749981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50255" cy="5391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979B4" w14:textId="77777777" w:rsidR="002F4062" w:rsidRDefault="002F4062" w:rsidP="002F4062">
    <w:pPr>
      <w:pStyle w:val="Piedepgina"/>
      <w:tabs>
        <w:tab w:val="clear" w:pos="4252"/>
        <w:tab w:val="clear" w:pos="8504"/>
        <w:tab w:val="right" w:pos="9356"/>
      </w:tabs>
      <w:ind w:right="283"/>
      <w:rPr>
        <w:rFonts w:ascii="Calibri" w:hAnsi="Calibri" w:cs="Calibri"/>
        <w:sz w:val="16"/>
        <w:szCs w:val="16"/>
      </w:rPr>
    </w:pPr>
  </w:p>
  <w:p w14:paraId="3EBD5661" w14:textId="31676EC5" w:rsidR="002F4062" w:rsidRPr="00B33D3D" w:rsidRDefault="005B64BB" w:rsidP="002F4062">
    <w:pPr>
      <w:pStyle w:val="Piedepgina"/>
      <w:tabs>
        <w:tab w:val="clear" w:pos="4252"/>
        <w:tab w:val="clear" w:pos="8504"/>
        <w:tab w:val="right" w:pos="9356"/>
      </w:tabs>
      <w:ind w:right="283"/>
      <w:rPr>
        <w:rFonts w:ascii="Calibri" w:hAnsi="Calibri" w:cs="Calibri"/>
      </w:rPr>
    </w:pPr>
    <w:r>
      <w:rPr>
        <w:rFonts w:ascii="Calibri" w:hAnsi="Calibri" w:cs="Calibri"/>
        <w:sz w:val="16"/>
        <w:szCs w:val="16"/>
      </w:rPr>
      <w:t xml:space="preserve">Agente de Innovación y Consolidación </w:t>
    </w:r>
    <w:r>
      <w:rPr>
        <w:rFonts w:ascii="Calibri" w:hAnsi="Calibri" w:cs="Calibri"/>
        <w:i/>
        <w:sz w:val="16"/>
        <w:szCs w:val="16"/>
      </w:rPr>
      <w:t xml:space="preserve">                </w:t>
    </w:r>
    <w:r w:rsidR="002F4062">
      <w:rPr>
        <w:rFonts w:ascii="Calibri" w:hAnsi="Calibri" w:cs="Calibri"/>
        <w:i/>
        <w:sz w:val="16"/>
        <w:szCs w:val="16"/>
      </w:rPr>
      <w:t xml:space="preserve">                </w:t>
    </w:r>
    <w:r w:rsidR="002F4062">
      <w:rPr>
        <w:rFonts w:ascii="Calibri" w:hAnsi="Calibri" w:cs="Calibri"/>
        <w:i/>
        <w:sz w:val="16"/>
        <w:szCs w:val="16"/>
      </w:rPr>
      <w:tab/>
    </w:r>
    <w:r w:rsidR="002F4062" w:rsidRPr="008A0C71">
      <w:rPr>
        <w:rStyle w:val="Nmerodepgina"/>
        <w:rFonts w:ascii="Calibri" w:hAnsi="Calibri" w:cs="Calibri"/>
        <w:sz w:val="16"/>
        <w:szCs w:val="16"/>
      </w:rPr>
      <w:t xml:space="preserve">página </w:t>
    </w:r>
    <w:r w:rsidR="002F4062" w:rsidRPr="00B33D3D">
      <w:rPr>
        <w:rStyle w:val="Nmerodepgina"/>
        <w:rFonts w:ascii="Calibri" w:hAnsi="Calibri" w:cs="Calibri"/>
        <w:sz w:val="16"/>
        <w:szCs w:val="16"/>
      </w:rPr>
      <w:fldChar w:fldCharType="begin"/>
    </w:r>
    <w:r w:rsidR="002F4062" w:rsidRPr="00B33D3D">
      <w:rPr>
        <w:rStyle w:val="Nmerodepgina"/>
        <w:rFonts w:ascii="Calibri" w:hAnsi="Calibri" w:cs="Calibri"/>
        <w:sz w:val="16"/>
        <w:szCs w:val="16"/>
      </w:rPr>
      <w:instrText xml:space="preserve"> PAGE </w:instrText>
    </w:r>
    <w:r w:rsidR="002F4062" w:rsidRPr="00B33D3D">
      <w:rPr>
        <w:rStyle w:val="Nmerodepgina"/>
        <w:rFonts w:ascii="Calibri" w:hAnsi="Calibri" w:cs="Calibri"/>
        <w:sz w:val="16"/>
        <w:szCs w:val="16"/>
      </w:rPr>
      <w:fldChar w:fldCharType="separate"/>
    </w:r>
    <w:r w:rsidR="002F4062">
      <w:rPr>
        <w:rStyle w:val="Nmerodepgina"/>
        <w:rFonts w:ascii="Calibri" w:hAnsi="Calibri" w:cs="Calibri"/>
        <w:sz w:val="16"/>
        <w:szCs w:val="16"/>
      </w:rPr>
      <w:t>3</w:t>
    </w:r>
    <w:r w:rsidR="002F4062" w:rsidRPr="00B33D3D">
      <w:rPr>
        <w:rStyle w:val="Nmerodepgina"/>
        <w:rFonts w:ascii="Calibri" w:hAnsi="Calibri" w:cs="Calibri"/>
        <w:sz w:val="16"/>
        <w:szCs w:val="16"/>
      </w:rPr>
      <w:fldChar w:fldCharType="end"/>
    </w:r>
    <w:r w:rsidR="002F4062" w:rsidRPr="006648E1">
      <w:rPr>
        <w:rStyle w:val="Nmerodepgina"/>
        <w:rFonts w:ascii="Calibri" w:hAnsi="Calibri" w:cs="Calibri"/>
        <w:sz w:val="16"/>
        <w:szCs w:val="16"/>
      </w:rPr>
      <w:t xml:space="preserve"> de </w:t>
    </w:r>
    <w:r w:rsidR="002F4062" w:rsidRPr="00B33D3D">
      <w:rPr>
        <w:rStyle w:val="Nmerodepgina"/>
        <w:rFonts w:ascii="Calibri" w:hAnsi="Calibri" w:cs="Calibri"/>
        <w:sz w:val="16"/>
        <w:szCs w:val="16"/>
      </w:rPr>
      <w:fldChar w:fldCharType="begin"/>
    </w:r>
    <w:r w:rsidR="002F4062" w:rsidRPr="00B33D3D">
      <w:rPr>
        <w:rStyle w:val="Nmerodepgina"/>
        <w:rFonts w:ascii="Calibri" w:hAnsi="Calibri" w:cs="Calibri"/>
        <w:sz w:val="16"/>
        <w:szCs w:val="16"/>
      </w:rPr>
      <w:instrText xml:space="preserve"> NUMPAGES \* ARABIC </w:instrText>
    </w:r>
    <w:r w:rsidR="002F4062" w:rsidRPr="00B33D3D">
      <w:rPr>
        <w:rStyle w:val="Nmerodepgina"/>
        <w:rFonts w:ascii="Calibri" w:hAnsi="Calibri" w:cs="Calibri"/>
        <w:sz w:val="16"/>
        <w:szCs w:val="16"/>
      </w:rPr>
      <w:fldChar w:fldCharType="separate"/>
    </w:r>
    <w:r w:rsidR="002F4062">
      <w:rPr>
        <w:rStyle w:val="Nmerodepgina"/>
        <w:rFonts w:ascii="Calibri" w:hAnsi="Calibri" w:cs="Calibri"/>
        <w:sz w:val="16"/>
        <w:szCs w:val="16"/>
      </w:rPr>
      <w:t>12</w:t>
    </w:r>
    <w:r w:rsidR="002F4062" w:rsidRPr="00B33D3D">
      <w:rPr>
        <w:rStyle w:val="Nmerodepgina"/>
        <w:rFonts w:ascii="Calibri" w:hAnsi="Calibri" w:cs="Calibri"/>
        <w:sz w:val="16"/>
        <w:szCs w:val="16"/>
      </w:rPr>
      <w:fldChar w:fldCharType="end"/>
    </w:r>
  </w:p>
  <w:p w14:paraId="714D37C9" w14:textId="366E40EB" w:rsidR="002F4062" w:rsidRPr="002F4062" w:rsidRDefault="002F4062" w:rsidP="002F4062">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49A0A" w14:textId="77777777" w:rsidR="002F4062" w:rsidRDefault="002F4062" w:rsidP="002F4062">
    <w:pPr>
      <w:pStyle w:val="Piedepgina"/>
      <w:tabs>
        <w:tab w:val="clear" w:pos="4252"/>
        <w:tab w:val="clear" w:pos="8504"/>
        <w:tab w:val="right" w:pos="9356"/>
      </w:tabs>
      <w:ind w:right="283"/>
      <w:rPr>
        <w:rFonts w:ascii="Calibri" w:hAnsi="Calibri" w:cs="Calibri"/>
        <w:sz w:val="16"/>
        <w:szCs w:val="16"/>
      </w:rPr>
    </w:pPr>
  </w:p>
  <w:p w14:paraId="02EED366" w14:textId="36411B3B" w:rsidR="002F4062" w:rsidRPr="00B33D3D" w:rsidRDefault="005B64BB" w:rsidP="002F4062">
    <w:pPr>
      <w:pStyle w:val="Piedepgina"/>
      <w:tabs>
        <w:tab w:val="clear" w:pos="4252"/>
        <w:tab w:val="clear" w:pos="8504"/>
        <w:tab w:val="right" w:pos="9356"/>
      </w:tabs>
      <w:ind w:right="283"/>
      <w:rPr>
        <w:rFonts w:ascii="Calibri" w:hAnsi="Calibri" w:cs="Calibri"/>
      </w:rPr>
    </w:pPr>
    <w:r>
      <w:rPr>
        <w:rFonts w:ascii="Calibri" w:hAnsi="Calibri" w:cs="Calibri"/>
        <w:sz w:val="16"/>
        <w:szCs w:val="16"/>
      </w:rPr>
      <w:t xml:space="preserve">Agente de Innovación y Consolidación </w:t>
    </w:r>
    <w:r>
      <w:rPr>
        <w:rFonts w:ascii="Calibri" w:hAnsi="Calibri" w:cs="Calibri"/>
        <w:i/>
        <w:sz w:val="16"/>
        <w:szCs w:val="16"/>
      </w:rPr>
      <w:t xml:space="preserve">                </w:t>
    </w:r>
    <w:r w:rsidR="002F4062">
      <w:rPr>
        <w:rFonts w:ascii="Calibri" w:hAnsi="Calibri" w:cs="Calibri"/>
        <w:sz w:val="16"/>
        <w:szCs w:val="16"/>
      </w:rPr>
      <w:t xml:space="preserve"> </w:t>
    </w:r>
    <w:r w:rsidR="002F4062">
      <w:rPr>
        <w:rFonts w:ascii="Calibri" w:hAnsi="Calibri" w:cs="Calibri"/>
        <w:i/>
        <w:sz w:val="16"/>
        <w:szCs w:val="16"/>
      </w:rPr>
      <w:t xml:space="preserve">                </w:t>
    </w:r>
    <w:r w:rsidR="002F4062">
      <w:rPr>
        <w:rFonts w:ascii="Calibri" w:hAnsi="Calibri" w:cs="Calibri"/>
        <w:i/>
        <w:sz w:val="16"/>
        <w:szCs w:val="16"/>
      </w:rPr>
      <w:tab/>
    </w:r>
    <w:r w:rsidR="002F4062" w:rsidRPr="008A0C71">
      <w:rPr>
        <w:rStyle w:val="Nmerodepgina"/>
        <w:rFonts w:ascii="Calibri" w:hAnsi="Calibri" w:cs="Calibri"/>
        <w:sz w:val="16"/>
        <w:szCs w:val="16"/>
      </w:rPr>
      <w:t xml:space="preserve">página </w:t>
    </w:r>
    <w:r w:rsidR="002F4062" w:rsidRPr="00B33D3D">
      <w:rPr>
        <w:rStyle w:val="Nmerodepgina"/>
        <w:rFonts w:ascii="Calibri" w:hAnsi="Calibri" w:cs="Calibri"/>
        <w:sz w:val="16"/>
        <w:szCs w:val="16"/>
      </w:rPr>
      <w:fldChar w:fldCharType="begin"/>
    </w:r>
    <w:r w:rsidR="002F4062" w:rsidRPr="00B33D3D">
      <w:rPr>
        <w:rStyle w:val="Nmerodepgina"/>
        <w:rFonts w:ascii="Calibri" w:hAnsi="Calibri" w:cs="Calibri"/>
        <w:sz w:val="16"/>
        <w:szCs w:val="16"/>
      </w:rPr>
      <w:instrText xml:space="preserve"> PAGE </w:instrText>
    </w:r>
    <w:r w:rsidR="002F4062" w:rsidRPr="00B33D3D">
      <w:rPr>
        <w:rStyle w:val="Nmerodepgina"/>
        <w:rFonts w:ascii="Calibri" w:hAnsi="Calibri" w:cs="Calibri"/>
        <w:sz w:val="16"/>
        <w:szCs w:val="16"/>
      </w:rPr>
      <w:fldChar w:fldCharType="separate"/>
    </w:r>
    <w:r w:rsidR="002F4062">
      <w:rPr>
        <w:rStyle w:val="Nmerodepgina"/>
        <w:rFonts w:ascii="Calibri" w:hAnsi="Calibri" w:cs="Calibri"/>
        <w:sz w:val="16"/>
        <w:szCs w:val="16"/>
      </w:rPr>
      <w:t>3</w:t>
    </w:r>
    <w:r w:rsidR="002F4062" w:rsidRPr="00B33D3D">
      <w:rPr>
        <w:rStyle w:val="Nmerodepgina"/>
        <w:rFonts w:ascii="Calibri" w:hAnsi="Calibri" w:cs="Calibri"/>
        <w:sz w:val="16"/>
        <w:szCs w:val="16"/>
      </w:rPr>
      <w:fldChar w:fldCharType="end"/>
    </w:r>
    <w:r w:rsidR="002F4062" w:rsidRPr="006648E1">
      <w:rPr>
        <w:rStyle w:val="Nmerodepgina"/>
        <w:rFonts w:ascii="Calibri" w:hAnsi="Calibri" w:cs="Calibri"/>
        <w:sz w:val="16"/>
        <w:szCs w:val="16"/>
      </w:rPr>
      <w:t xml:space="preserve"> de </w:t>
    </w:r>
    <w:r w:rsidR="002F4062" w:rsidRPr="00B33D3D">
      <w:rPr>
        <w:rStyle w:val="Nmerodepgina"/>
        <w:rFonts w:ascii="Calibri" w:hAnsi="Calibri" w:cs="Calibri"/>
        <w:sz w:val="16"/>
        <w:szCs w:val="16"/>
      </w:rPr>
      <w:fldChar w:fldCharType="begin"/>
    </w:r>
    <w:r w:rsidR="002F4062" w:rsidRPr="00B33D3D">
      <w:rPr>
        <w:rStyle w:val="Nmerodepgina"/>
        <w:rFonts w:ascii="Calibri" w:hAnsi="Calibri" w:cs="Calibri"/>
        <w:sz w:val="16"/>
        <w:szCs w:val="16"/>
      </w:rPr>
      <w:instrText xml:space="preserve"> NUMPAGES \* ARABIC </w:instrText>
    </w:r>
    <w:r w:rsidR="002F4062" w:rsidRPr="00B33D3D">
      <w:rPr>
        <w:rStyle w:val="Nmerodepgina"/>
        <w:rFonts w:ascii="Calibri" w:hAnsi="Calibri" w:cs="Calibri"/>
        <w:sz w:val="16"/>
        <w:szCs w:val="16"/>
      </w:rPr>
      <w:fldChar w:fldCharType="separate"/>
    </w:r>
    <w:r w:rsidR="002F4062">
      <w:rPr>
        <w:rStyle w:val="Nmerodepgina"/>
        <w:rFonts w:ascii="Calibri" w:hAnsi="Calibri" w:cs="Calibri"/>
        <w:sz w:val="16"/>
        <w:szCs w:val="16"/>
      </w:rPr>
      <w:t>12</w:t>
    </w:r>
    <w:r w:rsidR="002F4062" w:rsidRPr="00B33D3D">
      <w:rPr>
        <w:rStyle w:val="Nmerodepgina"/>
        <w:rFonts w:ascii="Calibri" w:hAnsi="Calibri" w:cs="Calibri"/>
        <w:sz w:val="16"/>
        <w:szCs w:val="16"/>
      </w:rPr>
      <w:fldChar w:fldCharType="end"/>
    </w:r>
  </w:p>
  <w:p w14:paraId="27A8D56D" w14:textId="4B817F63" w:rsidR="002F4062" w:rsidRDefault="00F83735" w:rsidP="00C848D5">
    <w:pPr>
      <w:pStyle w:val="Piedepgina"/>
      <w:tabs>
        <w:tab w:val="clear" w:pos="4252"/>
        <w:tab w:val="clear" w:pos="8504"/>
        <w:tab w:val="right" w:pos="9356"/>
      </w:tabs>
      <w:ind w:right="283"/>
      <w:jc w:val="center"/>
    </w:pPr>
    <w:r>
      <w:rPr>
        <w:noProof/>
      </w:rPr>
      <w:drawing>
        <wp:anchor distT="0" distB="0" distL="114300" distR="114300" simplePos="0" relativeHeight="251660800" behindDoc="0" locked="0" layoutInCell="1" allowOverlap="1" wp14:anchorId="7242DBA1" wp14:editId="1C3229FD">
          <wp:simplePos x="0" y="0"/>
          <wp:positionH relativeFrom="page">
            <wp:posOffset>1080135</wp:posOffset>
          </wp:positionH>
          <wp:positionV relativeFrom="paragraph">
            <wp:posOffset>9521190</wp:posOffset>
          </wp:positionV>
          <wp:extent cx="5850255" cy="53911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0255" cy="5391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824" behindDoc="0" locked="0" layoutInCell="1" allowOverlap="1" wp14:anchorId="09F0A175" wp14:editId="6D78345B">
          <wp:simplePos x="0" y="0"/>
          <wp:positionH relativeFrom="page">
            <wp:posOffset>1080135</wp:posOffset>
          </wp:positionH>
          <wp:positionV relativeFrom="paragraph">
            <wp:posOffset>9521190</wp:posOffset>
          </wp:positionV>
          <wp:extent cx="5850255" cy="539115"/>
          <wp:effectExtent l="0" t="0" r="0" b="0"/>
          <wp:wrapNone/>
          <wp:docPr id="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0255" cy="5391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848" behindDoc="0" locked="0" layoutInCell="1" allowOverlap="1" wp14:anchorId="6F6EC39E" wp14:editId="64A4019F">
          <wp:simplePos x="0" y="0"/>
          <wp:positionH relativeFrom="page">
            <wp:posOffset>1080135</wp:posOffset>
          </wp:positionH>
          <wp:positionV relativeFrom="paragraph">
            <wp:posOffset>9521190</wp:posOffset>
          </wp:positionV>
          <wp:extent cx="5850255" cy="539115"/>
          <wp:effectExtent l="0" t="0" r="0" b="0"/>
          <wp:wrapNone/>
          <wp:docPr id="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0255" cy="5391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8193E" w14:textId="77777777" w:rsidR="001F5AEA" w:rsidRDefault="001F5AEA">
      <w:r>
        <w:separator/>
      </w:r>
    </w:p>
  </w:footnote>
  <w:footnote w:type="continuationSeparator" w:id="0">
    <w:p w14:paraId="37C1E7AA" w14:textId="77777777" w:rsidR="001F5AEA" w:rsidRDefault="001F5AEA">
      <w:r>
        <w:continuationSeparator/>
      </w:r>
    </w:p>
  </w:footnote>
  <w:footnote w:id="1">
    <w:p w14:paraId="1A291CD3" w14:textId="77777777" w:rsidR="001E5EDD" w:rsidRDefault="001E5EDD" w:rsidP="001E5EDD">
      <w:pPr>
        <w:pStyle w:val="Textonotapie"/>
        <w:rPr>
          <w:rFonts w:ascii="Calibri" w:hAnsi="Calibri" w:cs="Calibri"/>
        </w:rPr>
      </w:pPr>
      <w:r>
        <w:rPr>
          <w:rStyle w:val="Refdenotaalpie"/>
          <w:rFonts w:ascii="Calibri" w:hAnsi="Calibri" w:cs="Calibri"/>
        </w:rPr>
        <w:footnoteRef/>
      </w:r>
      <w:r>
        <w:rPr>
          <w:rFonts w:ascii="Calibri" w:hAnsi="Calibri" w:cs="Calibri"/>
        </w:rPr>
        <w:t xml:space="preserve"> </w:t>
      </w:r>
      <w:r>
        <w:rPr>
          <w:rFonts w:ascii="Calibri" w:hAnsi="Calibri" w:cs="Calibri"/>
          <w:i/>
        </w:rPr>
        <w:t>En el caso de procesos selectivos no finalizados, las entidades que se rijan por sistemas de contratación públicos de personal, podrán aportar el boletín oficial de la Universidad u otros medios oficiales, donde consten los requisitos mínimos de los aspirantes, y que en ningún caso serán inferiores a los exigidos en el punto 4 de la línea de Agentes de la convocatoria.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8B4DA" w14:textId="77777777" w:rsidR="00251F32" w:rsidRDefault="00251F3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42689" w14:textId="0A0E155E" w:rsidR="00251F32" w:rsidRPr="00251F32" w:rsidRDefault="00251F32" w:rsidP="00251F32">
    <w:pPr>
      <w:pStyle w:val="Encabezado"/>
      <w:jc w:val="center"/>
      <w:rPr>
        <w:rFonts w:ascii="Calibri" w:hAnsi="Calibri" w:cs="Calibri"/>
        <w:i/>
        <w:noProof/>
        <w:sz w:val="16"/>
        <w:lang w:eastAsia="es-ES"/>
      </w:rPr>
    </w:pPr>
    <w:r w:rsidRPr="00251F32">
      <w:rPr>
        <w:rFonts w:ascii="Calibri" w:hAnsi="Calibri" w:cs="Calibri"/>
        <w:i/>
        <w:noProof/>
        <w:sz w:val="16"/>
        <w:lang w:eastAsia="es-ES"/>
      </w:rPr>
      <w:drawing>
        <wp:inline distT="0" distB="0" distL="0" distR="0" wp14:anchorId="037C1D13" wp14:editId="43680ED7">
          <wp:extent cx="5850255" cy="416560"/>
          <wp:effectExtent l="0" t="0" r="0" b="2540"/>
          <wp:docPr id="164759999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0255" cy="416560"/>
                  </a:xfrm>
                  <a:prstGeom prst="rect">
                    <a:avLst/>
                  </a:prstGeom>
                  <a:noFill/>
                  <a:ln>
                    <a:noFill/>
                  </a:ln>
                </pic:spPr>
              </pic:pic>
            </a:graphicData>
          </a:graphic>
        </wp:inline>
      </w:drawing>
    </w:r>
  </w:p>
  <w:p w14:paraId="3643AE17" w14:textId="77777777" w:rsidR="0026343D" w:rsidRDefault="0026343D" w:rsidP="005C5243">
    <w:pPr>
      <w:pStyle w:val="Encabezado"/>
      <w:jc w:val="center"/>
      <w:rPr>
        <w:rFonts w:ascii="Calibri" w:hAnsi="Calibri" w:cs="Calibri"/>
        <w:i/>
        <w:noProof/>
        <w:sz w:val="16"/>
        <w:lang w:eastAsia="es-ES"/>
      </w:rPr>
    </w:pPr>
  </w:p>
  <w:p w14:paraId="5D7A77A1" w14:textId="77777777" w:rsidR="00CC4F35" w:rsidRDefault="00CC4F35" w:rsidP="005C5243">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C5B7D" w14:textId="77777777" w:rsidR="0026343D" w:rsidRDefault="0026343D">
    <w:pPr>
      <w:pStyle w:val="Encabezado"/>
    </w:pPr>
  </w:p>
  <w:p w14:paraId="081E895B" w14:textId="77777777" w:rsidR="0026343D" w:rsidRDefault="0026343D">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CCD52" w14:textId="7EE6880C" w:rsidR="002F4062" w:rsidRDefault="00F83735">
    <w:pPr>
      <w:pStyle w:val="Encabezado"/>
    </w:pPr>
    <w:r>
      <w:rPr>
        <w:noProof/>
      </w:rPr>
      <w:drawing>
        <wp:inline distT="0" distB="0" distL="0" distR="0" wp14:anchorId="67A658C5" wp14:editId="6BB7A29E">
          <wp:extent cx="5848350" cy="368300"/>
          <wp:effectExtent l="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8350" cy="368300"/>
                  </a:xfrm>
                  <a:prstGeom prst="rect">
                    <a:avLst/>
                  </a:prstGeom>
                  <a:noFill/>
                  <a:ln>
                    <a:noFill/>
                  </a:ln>
                </pic:spPr>
              </pic:pic>
            </a:graphicData>
          </a:graphic>
        </wp:inline>
      </w:drawing>
    </w:r>
  </w:p>
  <w:p w14:paraId="6D5D8759" w14:textId="77777777" w:rsidR="002F4062" w:rsidRDefault="002F406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9F79B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A3B875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pStyle w:val="Ttulo9"/>
      <w:suff w:val="nothing"/>
      <w:lvlText w:val=""/>
      <w:lvlJc w:val="left"/>
      <w:pPr>
        <w:tabs>
          <w:tab w:val="num" w:pos="0"/>
        </w:tabs>
        <w:ind w:left="1584" w:hanging="1584"/>
      </w:pPr>
    </w:lvl>
  </w:abstractNum>
  <w:abstractNum w:abstractNumId="3"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color w:val="333333"/>
        <w:sz w:val="24"/>
        <w:szCs w:val="24"/>
        <w:lang w:val="es-ES_tradnl"/>
      </w:rPr>
    </w:lvl>
  </w:abstractNum>
  <w:abstractNum w:abstractNumId="4"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hint="default"/>
        <w:color w:val="auto"/>
        <w:sz w:val="24"/>
        <w:szCs w:val="22"/>
        <w:lang w:val="es-ES_tradnl" w:eastAsia="es-ES" w:bidi="ar-SA"/>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00000006"/>
    <w:multiLevelType w:val="singleLevel"/>
    <w:tmpl w:val="00000006"/>
    <w:name w:val="WW8Num6"/>
    <w:lvl w:ilvl="0">
      <w:start w:val="1"/>
      <w:numFmt w:val="upperLetter"/>
      <w:lvlText w:val="%1."/>
      <w:lvlJc w:val="left"/>
      <w:pPr>
        <w:tabs>
          <w:tab w:val="num" w:pos="0"/>
        </w:tabs>
        <w:ind w:left="720" w:hanging="360"/>
      </w:pPr>
      <w:rPr>
        <w:rFonts w:hint="default"/>
      </w:rPr>
    </w:lvl>
  </w:abstractNum>
  <w:abstractNum w:abstractNumId="8"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color w:val="333333"/>
      </w:rPr>
    </w:lvl>
  </w:abstractNum>
  <w:abstractNum w:abstractNumId="10"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0000000A"/>
    <w:multiLevelType w:val="multilevel"/>
    <w:tmpl w:val="1ACED608"/>
    <w:name w:val="WW8Num48"/>
    <w:lvl w:ilvl="0">
      <w:start w:val="1"/>
      <w:numFmt w:val="decimal"/>
      <w:lvlText w:val="%1."/>
      <w:lvlJc w:val="left"/>
      <w:pPr>
        <w:tabs>
          <w:tab w:val="num" w:pos="720"/>
        </w:tabs>
        <w:ind w:left="720" w:hanging="360"/>
      </w:pPr>
      <w:rPr>
        <w:rFonts w:hint="default"/>
        <w:sz w:val="24"/>
        <w:szCs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03575C26"/>
    <w:multiLevelType w:val="multilevel"/>
    <w:tmpl w:val="00000003"/>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0D9A038F"/>
    <w:multiLevelType w:val="hybridMultilevel"/>
    <w:tmpl w:val="4904742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1186D04"/>
    <w:multiLevelType w:val="hybridMultilevel"/>
    <w:tmpl w:val="B750FDC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17E3841"/>
    <w:multiLevelType w:val="hybridMultilevel"/>
    <w:tmpl w:val="CE4EFC76"/>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6" w15:restartNumberingAfterBreak="0">
    <w:nsid w:val="129C1638"/>
    <w:multiLevelType w:val="hybridMultilevel"/>
    <w:tmpl w:val="4B684946"/>
    <w:lvl w:ilvl="0" w:tplc="023AA592">
      <w:start w:val="1"/>
      <w:numFmt w:val="upperLetter"/>
      <w:lvlText w:val="%1)"/>
      <w:lvlJc w:val="left"/>
      <w:pPr>
        <w:tabs>
          <w:tab w:val="num" w:pos="720"/>
        </w:tabs>
        <w:ind w:left="720" w:hanging="360"/>
      </w:pPr>
      <w:rPr>
        <w:rFonts w:asciiTheme="minorHAnsi" w:eastAsiaTheme="minorHAnsi" w:hAnsiTheme="minorHAnsi" w:cstheme="minorBidi"/>
      </w:rPr>
    </w:lvl>
    <w:lvl w:ilvl="1" w:tplc="9D703B54">
      <w:start w:val="1"/>
      <w:numFmt w:val="bullet"/>
      <w:lvlText w:val="•"/>
      <w:lvlJc w:val="left"/>
      <w:pPr>
        <w:tabs>
          <w:tab w:val="num" w:pos="1440"/>
        </w:tabs>
        <w:ind w:left="1440" w:hanging="360"/>
      </w:pPr>
      <w:rPr>
        <w:rFonts w:ascii="Arial" w:hAnsi="Arial" w:cs="Times New Roman" w:hint="default"/>
      </w:rPr>
    </w:lvl>
    <w:lvl w:ilvl="2" w:tplc="88882ECE">
      <w:start w:val="1"/>
      <w:numFmt w:val="bullet"/>
      <w:lvlText w:val="•"/>
      <w:lvlJc w:val="left"/>
      <w:pPr>
        <w:tabs>
          <w:tab w:val="num" w:pos="2160"/>
        </w:tabs>
        <w:ind w:left="2160" w:hanging="360"/>
      </w:pPr>
      <w:rPr>
        <w:rFonts w:ascii="Arial" w:hAnsi="Arial" w:cs="Times New Roman" w:hint="default"/>
      </w:rPr>
    </w:lvl>
    <w:lvl w:ilvl="3" w:tplc="E7B24D84">
      <w:start w:val="1"/>
      <w:numFmt w:val="bullet"/>
      <w:lvlText w:val="•"/>
      <w:lvlJc w:val="left"/>
      <w:pPr>
        <w:tabs>
          <w:tab w:val="num" w:pos="2880"/>
        </w:tabs>
        <w:ind w:left="2880" w:hanging="360"/>
      </w:pPr>
      <w:rPr>
        <w:rFonts w:ascii="Arial" w:hAnsi="Arial" w:cs="Times New Roman" w:hint="default"/>
      </w:rPr>
    </w:lvl>
    <w:lvl w:ilvl="4" w:tplc="64C661AE">
      <w:start w:val="1"/>
      <w:numFmt w:val="lowerLetter"/>
      <w:lvlText w:val="%5)"/>
      <w:lvlJc w:val="left"/>
      <w:pPr>
        <w:ind w:left="3600" w:hanging="360"/>
      </w:pPr>
    </w:lvl>
    <w:lvl w:ilvl="5" w:tplc="FDD0B3EE">
      <w:start w:val="1"/>
      <w:numFmt w:val="bullet"/>
      <w:lvlText w:val="•"/>
      <w:lvlJc w:val="left"/>
      <w:pPr>
        <w:tabs>
          <w:tab w:val="num" w:pos="4320"/>
        </w:tabs>
        <w:ind w:left="4320" w:hanging="360"/>
      </w:pPr>
      <w:rPr>
        <w:rFonts w:ascii="Arial" w:hAnsi="Arial" w:cs="Times New Roman" w:hint="default"/>
      </w:rPr>
    </w:lvl>
    <w:lvl w:ilvl="6" w:tplc="408C9194">
      <w:start w:val="1"/>
      <w:numFmt w:val="bullet"/>
      <w:lvlText w:val="•"/>
      <w:lvlJc w:val="left"/>
      <w:pPr>
        <w:tabs>
          <w:tab w:val="num" w:pos="5040"/>
        </w:tabs>
        <w:ind w:left="5040" w:hanging="360"/>
      </w:pPr>
      <w:rPr>
        <w:rFonts w:ascii="Arial" w:hAnsi="Arial" w:cs="Times New Roman" w:hint="default"/>
      </w:rPr>
    </w:lvl>
    <w:lvl w:ilvl="7" w:tplc="4DA89C90">
      <w:start w:val="1"/>
      <w:numFmt w:val="bullet"/>
      <w:lvlText w:val="•"/>
      <w:lvlJc w:val="left"/>
      <w:pPr>
        <w:tabs>
          <w:tab w:val="num" w:pos="5760"/>
        </w:tabs>
        <w:ind w:left="5760" w:hanging="360"/>
      </w:pPr>
      <w:rPr>
        <w:rFonts w:ascii="Arial" w:hAnsi="Arial" w:cs="Times New Roman" w:hint="default"/>
      </w:rPr>
    </w:lvl>
    <w:lvl w:ilvl="8" w:tplc="BED206E8">
      <w:start w:val="1"/>
      <w:numFmt w:val="bullet"/>
      <w:lvlText w:val="•"/>
      <w:lvlJc w:val="left"/>
      <w:pPr>
        <w:tabs>
          <w:tab w:val="num" w:pos="6480"/>
        </w:tabs>
        <w:ind w:left="6480" w:hanging="360"/>
      </w:pPr>
      <w:rPr>
        <w:rFonts w:ascii="Arial" w:hAnsi="Arial" w:cs="Times New Roman" w:hint="default"/>
      </w:rPr>
    </w:lvl>
  </w:abstractNum>
  <w:abstractNum w:abstractNumId="17" w15:restartNumberingAfterBreak="0">
    <w:nsid w:val="2A19438B"/>
    <w:multiLevelType w:val="multilevel"/>
    <w:tmpl w:val="00000003"/>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36644722"/>
    <w:multiLevelType w:val="multilevel"/>
    <w:tmpl w:val="00000003"/>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15:restartNumberingAfterBreak="0">
    <w:nsid w:val="3A7EDEE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E1E4D3B"/>
    <w:multiLevelType w:val="hybridMultilevel"/>
    <w:tmpl w:val="06622B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0966C5F"/>
    <w:multiLevelType w:val="hybridMultilevel"/>
    <w:tmpl w:val="286E7B6E"/>
    <w:lvl w:ilvl="0" w:tplc="0C0A0001">
      <w:start w:val="1"/>
      <w:numFmt w:val="bullet"/>
      <w:lvlText w:val=""/>
      <w:lvlJc w:val="left"/>
      <w:pPr>
        <w:ind w:left="4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DFB5FEB"/>
    <w:multiLevelType w:val="hybridMultilevel"/>
    <w:tmpl w:val="0DEA0C12"/>
    <w:lvl w:ilvl="0" w:tplc="F9024A7C">
      <w:numFmt w:val="bullet"/>
      <w:lvlText w:val="•"/>
      <w:lvlJc w:val="left"/>
      <w:pPr>
        <w:ind w:left="1065" w:hanging="705"/>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4F50629"/>
    <w:multiLevelType w:val="hybridMultilevel"/>
    <w:tmpl w:val="D8AE3956"/>
    <w:lvl w:ilvl="0" w:tplc="BF581148">
      <w:start w:val="5"/>
      <w:numFmt w:val="bullet"/>
      <w:lvlText w:val="-"/>
      <w:lvlJc w:val="left"/>
      <w:pPr>
        <w:ind w:left="720" w:hanging="360"/>
      </w:pPr>
      <w:rPr>
        <w:rFonts w:ascii="Calibri" w:eastAsia="Times New Roman" w:hAnsi="Calibri" w:cs="Calibri"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5A554A9"/>
    <w:multiLevelType w:val="hybridMultilevel"/>
    <w:tmpl w:val="BF384AE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03">
      <w:start w:val="1"/>
      <w:numFmt w:val="bullet"/>
      <w:lvlText w:val="o"/>
      <w:lvlJc w:val="left"/>
      <w:pPr>
        <w:ind w:left="2160" w:hanging="180"/>
      </w:pPr>
      <w:rPr>
        <w:rFonts w:ascii="Courier New" w:hAnsi="Courier New" w:cs="Courier New" w:hint="default"/>
      </w:r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7F3FBD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BA47C47"/>
    <w:multiLevelType w:val="hybridMultilevel"/>
    <w:tmpl w:val="0570E9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E011A3F"/>
    <w:multiLevelType w:val="hybridMultilevel"/>
    <w:tmpl w:val="4926C3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A376C30"/>
    <w:multiLevelType w:val="hybridMultilevel"/>
    <w:tmpl w:val="7CCE888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0594181">
    <w:abstractNumId w:val="2"/>
  </w:num>
  <w:num w:numId="2" w16cid:durableId="1529676872">
    <w:abstractNumId w:val="3"/>
  </w:num>
  <w:num w:numId="3" w16cid:durableId="2066904432">
    <w:abstractNumId w:val="4"/>
  </w:num>
  <w:num w:numId="4" w16cid:durableId="551623534">
    <w:abstractNumId w:val="5"/>
  </w:num>
  <w:num w:numId="5" w16cid:durableId="117920779">
    <w:abstractNumId w:val="6"/>
  </w:num>
  <w:num w:numId="6" w16cid:durableId="53747265">
    <w:abstractNumId w:val="7"/>
  </w:num>
  <w:num w:numId="7" w16cid:durableId="1341929907">
    <w:abstractNumId w:val="8"/>
  </w:num>
  <w:num w:numId="8" w16cid:durableId="1206480372">
    <w:abstractNumId w:val="9"/>
  </w:num>
  <w:num w:numId="9" w16cid:durableId="1723015819">
    <w:abstractNumId w:val="10"/>
  </w:num>
  <w:num w:numId="10" w16cid:durableId="1952929557">
    <w:abstractNumId w:val="11"/>
  </w:num>
  <w:num w:numId="11" w16cid:durableId="1479765644">
    <w:abstractNumId w:val="21"/>
  </w:num>
  <w:num w:numId="12" w16cid:durableId="1097559023">
    <w:abstractNumId w:val="15"/>
  </w:num>
  <w:num w:numId="13" w16cid:durableId="50738556">
    <w:abstractNumId w:val="14"/>
  </w:num>
  <w:num w:numId="14" w16cid:durableId="107549153">
    <w:abstractNumId w:val="17"/>
  </w:num>
  <w:num w:numId="15" w16cid:durableId="1366054820">
    <w:abstractNumId w:val="12"/>
  </w:num>
  <w:num w:numId="16" w16cid:durableId="1752383353">
    <w:abstractNumId w:val="18"/>
  </w:num>
  <w:num w:numId="17" w16cid:durableId="970138368">
    <w:abstractNumId w:val="22"/>
  </w:num>
  <w:num w:numId="18" w16cid:durableId="881863224">
    <w:abstractNumId w:val="26"/>
  </w:num>
  <w:num w:numId="19" w16cid:durableId="2002346462">
    <w:abstractNumId w:val="23"/>
  </w:num>
  <w:num w:numId="20" w16cid:durableId="1475874509">
    <w:abstractNumId w:val="28"/>
  </w:num>
  <w:num w:numId="21" w16cid:durableId="971058919">
    <w:abstractNumId w:val="13"/>
  </w:num>
  <w:num w:numId="22" w16cid:durableId="179249057">
    <w:abstractNumId w:val="20"/>
  </w:num>
  <w:num w:numId="23" w16cid:durableId="928349748">
    <w:abstractNumId w:val="19"/>
  </w:num>
  <w:num w:numId="24" w16cid:durableId="656497457">
    <w:abstractNumId w:val="0"/>
  </w:num>
  <w:num w:numId="25" w16cid:durableId="18552407">
    <w:abstractNumId w:val="25"/>
  </w:num>
  <w:num w:numId="26" w16cid:durableId="851841350">
    <w:abstractNumId w:val="1"/>
  </w:num>
  <w:num w:numId="27" w16cid:durableId="410004757">
    <w:abstractNumId w:val="16"/>
    <w:lvlOverride w:ilvl="0">
      <w:startOverride w:val="1"/>
    </w:lvlOverride>
    <w:lvlOverride w:ilvl="1"/>
    <w:lvlOverride w:ilvl="2"/>
    <w:lvlOverride w:ilvl="3"/>
    <w:lvlOverride w:ilvl="4">
      <w:startOverride w:val="1"/>
    </w:lvlOverride>
    <w:lvlOverride w:ilvl="5"/>
    <w:lvlOverride w:ilvl="6"/>
    <w:lvlOverride w:ilvl="7"/>
    <w:lvlOverride w:ilvl="8"/>
  </w:num>
  <w:num w:numId="28" w16cid:durableId="464274088">
    <w:abstractNumId w:val="24"/>
  </w:num>
  <w:num w:numId="29" w16cid:durableId="992560734">
    <w:abstractNumId w:val="8"/>
  </w:num>
  <w:num w:numId="30" w16cid:durableId="2137674498">
    <w:abstractNumId w:val="7"/>
    <w:lvlOverride w:ilvl="0">
      <w:startOverride w:val="1"/>
    </w:lvlOverride>
  </w:num>
  <w:num w:numId="31" w16cid:durableId="872965379">
    <w:abstractNumId w:val="9"/>
  </w:num>
  <w:num w:numId="32" w16cid:durableId="921330287">
    <w:abstractNumId w:val="5"/>
  </w:num>
  <w:num w:numId="33" w16cid:durableId="3831440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FDE"/>
    <w:rsid w:val="00001F73"/>
    <w:rsid w:val="00004444"/>
    <w:rsid w:val="00011350"/>
    <w:rsid w:val="0001267B"/>
    <w:rsid w:val="000258D9"/>
    <w:rsid w:val="00036597"/>
    <w:rsid w:val="00040290"/>
    <w:rsid w:val="00045E60"/>
    <w:rsid w:val="00051BF7"/>
    <w:rsid w:val="00054D8E"/>
    <w:rsid w:val="000555E8"/>
    <w:rsid w:val="000602E6"/>
    <w:rsid w:val="00063094"/>
    <w:rsid w:val="0007126A"/>
    <w:rsid w:val="000832C6"/>
    <w:rsid w:val="00091067"/>
    <w:rsid w:val="00093A4A"/>
    <w:rsid w:val="000B1EB8"/>
    <w:rsid w:val="000B5F34"/>
    <w:rsid w:val="000C7CCF"/>
    <w:rsid w:val="000D15B6"/>
    <w:rsid w:val="000D35DC"/>
    <w:rsid w:val="000D42F1"/>
    <w:rsid w:val="000D575F"/>
    <w:rsid w:val="000E3186"/>
    <w:rsid w:val="000F43A6"/>
    <w:rsid w:val="000F4790"/>
    <w:rsid w:val="000F7A62"/>
    <w:rsid w:val="0010133C"/>
    <w:rsid w:val="0010687F"/>
    <w:rsid w:val="001216CA"/>
    <w:rsid w:val="001221A1"/>
    <w:rsid w:val="00123DAC"/>
    <w:rsid w:val="001245EA"/>
    <w:rsid w:val="00136A6D"/>
    <w:rsid w:val="00144FF3"/>
    <w:rsid w:val="001511AA"/>
    <w:rsid w:val="001513DB"/>
    <w:rsid w:val="00155484"/>
    <w:rsid w:val="00157446"/>
    <w:rsid w:val="001612D9"/>
    <w:rsid w:val="001708F3"/>
    <w:rsid w:val="00173CDD"/>
    <w:rsid w:val="0018060C"/>
    <w:rsid w:val="0018439A"/>
    <w:rsid w:val="00190575"/>
    <w:rsid w:val="001A133C"/>
    <w:rsid w:val="001A4EC9"/>
    <w:rsid w:val="001A607A"/>
    <w:rsid w:val="001B3967"/>
    <w:rsid w:val="001D107A"/>
    <w:rsid w:val="001D4D06"/>
    <w:rsid w:val="001D736C"/>
    <w:rsid w:val="001E4737"/>
    <w:rsid w:val="001E5EDD"/>
    <w:rsid w:val="001F2734"/>
    <w:rsid w:val="001F57AC"/>
    <w:rsid w:val="001F5AEA"/>
    <w:rsid w:val="0020014C"/>
    <w:rsid w:val="00203985"/>
    <w:rsid w:val="00207632"/>
    <w:rsid w:val="00212D46"/>
    <w:rsid w:val="00221A41"/>
    <w:rsid w:val="00230DBD"/>
    <w:rsid w:val="002456B7"/>
    <w:rsid w:val="00247F22"/>
    <w:rsid w:val="00251F32"/>
    <w:rsid w:val="002544E0"/>
    <w:rsid w:val="00254CFF"/>
    <w:rsid w:val="00263399"/>
    <w:rsid w:val="0026343D"/>
    <w:rsid w:val="00266E12"/>
    <w:rsid w:val="0027092C"/>
    <w:rsid w:val="00272022"/>
    <w:rsid w:val="00276E59"/>
    <w:rsid w:val="002A19F0"/>
    <w:rsid w:val="002A3F3B"/>
    <w:rsid w:val="002A5C3E"/>
    <w:rsid w:val="002B5144"/>
    <w:rsid w:val="002C17AE"/>
    <w:rsid w:val="002C4696"/>
    <w:rsid w:val="002C53AE"/>
    <w:rsid w:val="002D3BC6"/>
    <w:rsid w:val="002E3237"/>
    <w:rsid w:val="002E377F"/>
    <w:rsid w:val="002F4062"/>
    <w:rsid w:val="003048A7"/>
    <w:rsid w:val="00307A4D"/>
    <w:rsid w:val="00321675"/>
    <w:rsid w:val="00325E2C"/>
    <w:rsid w:val="003277AE"/>
    <w:rsid w:val="00327B94"/>
    <w:rsid w:val="00335835"/>
    <w:rsid w:val="0034749C"/>
    <w:rsid w:val="003506EA"/>
    <w:rsid w:val="003531EF"/>
    <w:rsid w:val="0036123D"/>
    <w:rsid w:val="0036540D"/>
    <w:rsid w:val="003742A2"/>
    <w:rsid w:val="003778E6"/>
    <w:rsid w:val="00380B4A"/>
    <w:rsid w:val="003868C2"/>
    <w:rsid w:val="003961F1"/>
    <w:rsid w:val="003B7E4A"/>
    <w:rsid w:val="003B7EDB"/>
    <w:rsid w:val="003D412A"/>
    <w:rsid w:val="003D6383"/>
    <w:rsid w:val="003E146D"/>
    <w:rsid w:val="003E2DAA"/>
    <w:rsid w:val="003F0C20"/>
    <w:rsid w:val="003F258E"/>
    <w:rsid w:val="003F2606"/>
    <w:rsid w:val="003F656B"/>
    <w:rsid w:val="003F7795"/>
    <w:rsid w:val="00404CA9"/>
    <w:rsid w:val="00407B6A"/>
    <w:rsid w:val="00410F08"/>
    <w:rsid w:val="00413869"/>
    <w:rsid w:val="004148FE"/>
    <w:rsid w:val="00414C33"/>
    <w:rsid w:val="0041504D"/>
    <w:rsid w:val="00436DD1"/>
    <w:rsid w:val="00442BB9"/>
    <w:rsid w:val="004918DE"/>
    <w:rsid w:val="00493097"/>
    <w:rsid w:val="004A5D7D"/>
    <w:rsid w:val="004B05AB"/>
    <w:rsid w:val="004B7108"/>
    <w:rsid w:val="004C08E7"/>
    <w:rsid w:val="004D1023"/>
    <w:rsid w:val="004D4D90"/>
    <w:rsid w:val="004E06D7"/>
    <w:rsid w:val="004E39A2"/>
    <w:rsid w:val="004E4C5E"/>
    <w:rsid w:val="00505EAB"/>
    <w:rsid w:val="00511446"/>
    <w:rsid w:val="00511FD5"/>
    <w:rsid w:val="00530AEA"/>
    <w:rsid w:val="00563AA6"/>
    <w:rsid w:val="00565121"/>
    <w:rsid w:val="00567212"/>
    <w:rsid w:val="00580B3B"/>
    <w:rsid w:val="00582340"/>
    <w:rsid w:val="00584725"/>
    <w:rsid w:val="005961C0"/>
    <w:rsid w:val="005A0118"/>
    <w:rsid w:val="005A52B0"/>
    <w:rsid w:val="005B0774"/>
    <w:rsid w:val="005B5FD2"/>
    <w:rsid w:val="005B64BB"/>
    <w:rsid w:val="005B7C01"/>
    <w:rsid w:val="005C4386"/>
    <w:rsid w:val="005C5243"/>
    <w:rsid w:val="005C7EA1"/>
    <w:rsid w:val="005E098C"/>
    <w:rsid w:val="005F2023"/>
    <w:rsid w:val="005F3655"/>
    <w:rsid w:val="005F52B3"/>
    <w:rsid w:val="0060034F"/>
    <w:rsid w:val="00600891"/>
    <w:rsid w:val="00602FB9"/>
    <w:rsid w:val="00604427"/>
    <w:rsid w:val="00610042"/>
    <w:rsid w:val="0062268C"/>
    <w:rsid w:val="00623A24"/>
    <w:rsid w:val="00626A39"/>
    <w:rsid w:val="00627A5C"/>
    <w:rsid w:val="00633BED"/>
    <w:rsid w:val="00650270"/>
    <w:rsid w:val="0065269D"/>
    <w:rsid w:val="006577A7"/>
    <w:rsid w:val="006648E1"/>
    <w:rsid w:val="00667728"/>
    <w:rsid w:val="00672FBF"/>
    <w:rsid w:val="006839F3"/>
    <w:rsid w:val="00687B8B"/>
    <w:rsid w:val="00696083"/>
    <w:rsid w:val="00696808"/>
    <w:rsid w:val="006C466F"/>
    <w:rsid w:val="006C5000"/>
    <w:rsid w:val="006C5C98"/>
    <w:rsid w:val="006D6E9C"/>
    <w:rsid w:val="006E54F0"/>
    <w:rsid w:val="00715CC5"/>
    <w:rsid w:val="00721BAF"/>
    <w:rsid w:val="00722CC4"/>
    <w:rsid w:val="00731C8C"/>
    <w:rsid w:val="00734351"/>
    <w:rsid w:val="00734B97"/>
    <w:rsid w:val="007371C3"/>
    <w:rsid w:val="007472C1"/>
    <w:rsid w:val="007473E0"/>
    <w:rsid w:val="007504FA"/>
    <w:rsid w:val="00760C8B"/>
    <w:rsid w:val="00761B10"/>
    <w:rsid w:val="00766CF8"/>
    <w:rsid w:val="00794856"/>
    <w:rsid w:val="00795392"/>
    <w:rsid w:val="007A44B5"/>
    <w:rsid w:val="007A4B2E"/>
    <w:rsid w:val="007B2EF9"/>
    <w:rsid w:val="007B4C07"/>
    <w:rsid w:val="007B62A5"/>
    <w:rsid w:val="007B7E1D"/>
    <w:rsid w:val="007D1834"/>
    <w:rsid w:val="007D3CBD"/>
    <w:rsid w:val="007D63FC"/>
    <w:rsid w:val="007F0591"/>
    <w:rsid w:val="007F5E64"/>
    <w:rsid w:val="007F6148"/>
    <w:rsid w:val="00800612"/>
    <w:rsid w:val="00800709"/>
    <w:rsid w:val="008143A3"/>
    <w:rsid w:val="008210E3"/>
    <w:rsid w:val="00827778"/>
    <w:rsid w:val="00830239"/>
    <w:rsid w:val="008345D7"/>
    <w:rsid w:val="00840349"/>
    <w:rsid w:val="0085699D"/>
    <w:rsid w:val="008816A7"/>
    <w:rsid w:val="00887FD7"/>
    <w:rsid w:val="00893314"/>
    <w:rsid w:val="008A0C71"/>
    <w:rsid w:val="008A2582"/>
    <w:rsid w:val="008A2636"/>
    <w:rsid w:val="008B0E06"/>
    <w:rsid w:val="008B6589"/>
    <w:rsid w:val="008B7F7E"/>
    <w:rsid w:val="008C23DA"/>
    <w:rsid w:val="008C25E1"/>
    <w:rsid w:val="008C3805"/>
    <w:rsid w:val="008C774F"/>
    <w:rsid w:val="008D38F2"/>
    <w:rsid w:val="008D420A"/>
    <w:rsid w:val="008D7B65"/>
    <w:rsid w:val="008E52A3"/>
    <w:rsid w:val="008E65BD"/>
    <w:rsid w:val="008F1937"/>
    <w:rsid w:val="008F316F"/>
    <w:rsid w:val="008F79C0"/>
    <w:rsid w:val="0090208D"/>
    <w:rsid w:val="00913005"/>
    <w:rsid w:val="00916562"/>
    <w:rsid w:val="009202AB"/>
    <w:rsid w:val="00920C69"/>
    <w:rsid w:val="00923368"/>
    <w:rsid w:val="009333CB"/>
    <w:rsid w:val="00942627"/>
    <w:rsid w:val="00946ED8"/>
    <w:rsid w:val="00946F34"/>
    <w:rsid w:val="00956413"/>
    <w:rsid w:val="00971B78"/>
    <w:rsid w:val="00975BAD"/>
    <w:rsid w:val="009808A9"/>
    <w:rsid w:val="009932E7"/>
    <w:rsid w:val="009A559B"/>
    <w:rsid w:val="009A57A2"/>
    <w:rsid w:val="009B37EA"/>
    <w:rsid w:val="009B5A0C"/>
    <w:rsid w:val="00A02C9B"/>
    <w:rsid w:val="00A06111"/>
    <w:rsid w:val="00A07CF6"/>
    <w:rsid w:val="00A27FDE"/>
    <w:rsid w:val="00A31BED"/>
    <w:rsid w:val="00A4414A"/>
    <w:rsid w:val="00A46E43"/>
    <w:rsid w:val="00A46E6B"/>
    <w:rsid w:val="00A660C5"/>
    <w:rsid w:val="00A67D22"/>
    <w:rsid w:val="00A816D5"/>
    <w:rsid w:val="00A95AEC"/>
    <w:rsid w:val="00AA14CF"/>
    <w:rsid w:val="00AA303B"/>
    <w:rsid w:val="00AB00B8"/>
    <w:rsid w:val="00AB3D97"/>
    <w:rsid w:val="00AD1696"/>
    <w:rsid w:val="00AD2ED4"/>
    <w:rsid w:val="00AE4041"/>
    <w:rsid w:val="00AE446A"/>
    <w:rsid w:val="00AE4C60"/>
    <w:rsid w:val="00AE5118"/>
    <w:rsid w:val="00AF1BB5"/>
    <w:rsid w:val="00AF2161"/>
    <w:rsid w:val="00AF6E63"/>
    <w:rsid w:val="00B064BD"/>
    <w:rsid w:val="00B33D3D"/>
    <w:rsid w:val="00B34EA1"/>
    <w:rsid w:val="00B40256"/>
    <w:rsid w:val="00B42F64"/>
    <w:rsid w:val="00B46E57"/>
    <w:rsid w:val="00B47471"/>
    <w:rsid w:val="00B5651D"/>
    <w:rsid w:val="00B6686D"/>
    <w:rsid w:val="00B73230"/>
    <w:rsid w:val="00B83941"/>
    <w:rsid w:val="00B90097"/>
    <w:rsid w:val="00BB42EE"/>
    <w:rsid w:val="00BC0B5C"/>
    <w:rsid w:val="00BD37DD"/>
    <w:rsid w:val="00BE1071"/>
    <w:rsid w:val="00BE6218"/>
    <w:rsid w:val="00BE686D"/>
    <w:rsid w:val="00BF4BF2"/>
    <w:rsid w:val="00C068D8"/>
    <w:rsid w:val="00C10470"/>
    <w:rsid w:val="00C15FE9"/>
    <w:rsid w:val="00C1620E"/>
    <w:rsid w:val="00C233D4"/>
    <w:rsid w:val="00C234B9"/>
    <w:rsid w:val="00C31CFA"/>
    <w:rsid w:val="00C337A8"/>
    <w:rsid w:val="00C474AA"/>
    <w:rsid w:val="00C5516D"/>
    <w:rsid w:val="00C565A4"/>
    <w:rsid w:val="00C665DD"/>
    <w:rsid w:val="00C66F7D"/>
    <w:rsid w:val="00C67281"/>
    <w:rsid w:val="00C71D1C"/>
    <w:rsid w:val="00C74FCF"/>
    <w:rsid w:val="00C7585D"/>
    <w:rsid w:val="00C77884"/>
    <w:rsid w:val="00C848D5"/>
    <w:rsid w:val="00C86750"/>
    <w:rsid w:val="00C918F1"/>
    <w:rsid w:val="00C91B7D"/>
    <w:rsid w:val="00C950EF"/>
    <w:rsid w:val="00CA2EA5"/>
    <w:rsid w:val="00CA3FA2"/>
    <w:rsid w:val="00CA7854"/>
    <w:rsid w:val="00CB5D46"/>
    <w:rsid w:val="00CB6D25"/>
    <w:rsid w:val="00CC1B20"/>
    <w:rsid w:val="00CC4F35"/>
    <w:rsid w:val="00D17DEF"/>
    <w:rsid w:val="00D30208"/>
    <w:rsid w:val="00D40124"/>
    <w:rsid w:val="00D5110E"/>
    <w:rsid w:val="00D57FBC"/>
    <w:rsid w:val="00D6010C"/>
    <w:rsid w:val="00D62942"/>
    <w:rsid w:val="00D62B2F"/>
    <w:rsid w:val="00D65B65"/>
    <w:rsid w:val="00D71151"/>
    <w:rsid w:val="00D7216D"/>
    <w:rsid w:val="00D72B50"/>
    <w:rsid w:val="00D72D70"/>
    <w:rsid w:val="00D80CDD"/>
    <w:rsid w:val="00D87776"/>
    <w:rsid w:val="00DA7CBB"/>
    <w:rsid w:val="00DB5749"/>
    <w:rsid w:val="00DD6404"/>
    <w:rsid w:val="00DF1E42"/>
    <w:rsid w:val="00DF33F6"/>
    <w:rsid w:val="00DF6658"/>
    <w:rsid w:val="00DF7C77"/>
    <w:rsid w:val="00E21A60"/>
    <w:rsid w:val="00E23A18"/>
    <w:rsid w:val="00E41E5A"/>
    <w:rsid w:val="00E519E0"/>
    <w:rsid w:val="00E52037"/>
    <w:rsid w:val="00E528FC"/>
    <w:rsid w:val="00E659A5"/>
    <w:rsid w:val="00E7214F"/>
    <w:rsid w:val="00E81689"/>
    <w:rsid w:val="00E8564E"/>
    <w:rsid w:val="00E8697F"/>
    <w:rsid w:val="00E95521"/>
    <w:rsid w:val="00EA0453"/>
    <w:rsid w:val="00EA74FD"/>
    <w:rsid w:val="00EC4B9E"/>
    <w:rsid w:val="00EC60DF"/>
    <w:rsid w:val="00ED4F3D"/>
    <w:rsid w:val="00ED5311"/>
    <w:rsid w:val="00EE39F0"/>
    <w:rsid w:val="00EE4CC8"/>
    <w:rsid w:val="00EF1B21"/>
    <w:rsid w:val="00EF2CD7"/>
    <w:rsid w:val="00F12CEF"/>
    <w:rsid w:val="00F13F84"/>
    <w:rsid w:val="00F22B1A"/>
    <w:rsid w:val="00F27583"/>
    <w:rsid w:val="00F301DB"/>
    <w:rsid w:val="00F31E62"/>
    <w:rsid w:val="00F33156"/>
    <w:rsid w:val="00F33EDD"/>
    <w:rsid w:val="00F35E2E"/>
    <w:rsid w:val="00F37968"/>
    <w:rsid w:val="00F37B96"/>
    <w:rsid w:val="00F412FC"/>
    <w:rsid w:val="00F4294B"/>
    <w:rsid w:val="00F5031D"/>
    <w:rsid w:val="00F67BA1"/>
    <w:rsid w:val="00F7405C"/>
    <w:rsid w:val="00F83735"/>
    <w:rsid w:val="00F90040"/>
    <w:rsid w:val="00F90C43"/>
    <w:rsid w:val="00FA0F96"/>
    <w:rsid w:val="00FA1D8B"/>
    <w:rsid w:val="00FB0791"/>
    <w:rsid w:val="00FB3952"/>
    <w:rsid w:val="00FC13FC"/>
    <w:rsid w:val="00FC791E"/>
    <w:rsid w:val="00FD5D52"/>
    <w:rsid w:val="00FD7934"/>
    <w:rsid w:val="00FE0AE2"/>
    <w:rsid w:val="00FE7896"/>
    <w:rsid w:val="00FF30DB"/>
    <w:rsid w:val="00FF42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36C9DB5"/>
  <w15:chartTrackingRefBased/>
  <w15:docId w15:val="{E672E9EC-8008-46A6-8B92-A92DA3ACB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jc w:val="both"/>
    </w:pPr>
    <w:rPr>
      <w:rFonts w:ascii="Arial" w:hAnsi="Arial" w:cs="Arial"/>
      <w:lang w:eastAsia="zh-CN"/>
    </w:rPr>
  </w:style>
  <w:style w:type="paragraph" w:styleId="Ttulo1">
    <w:name w:val="heading 1"/>
    <w:basedOn w:val="Normal"/>
    <w:next w:val="Normal"/>
    <w:qFormat/>
    <w:pPr>
      <w:keepNext/>
      <w:numPr>
        <w:numId w:val="1"/>
      </w:numPr>
      <w:pBdr>
        <w:top w:val="single" w:sz="6" w:space="1" w:color="000000"/>
        <w:left w:val="single" w:sz="6" w:space="3" w:color="000000"/>
        <w:bottom w:val="single" w:sz="6" w:space="1" w:color="000000"/>
        <w:right w:val="single" w:sz="6" w:space="2" w:color="000000"/>
      </w:pBdr>
      <w:shd w:val="clear" w:color="auto" w:fill="CCCCCC"/>
      <w:spacing w:before="120" w:after="120"/>
      <w:outlineLvl w:val="0"/>
    </w:pPr>
    <w:rPr>
      <w:b/>
    </w:rPr>
  </w:style>
  <w:style w:type="paragraph" w:styleId="Ttulo2">
    <w:name w:val="heading 2"/>
    <w:basedOn w:val="Normal"/>
    <w:next w:val="Normal"/>
    <w:qFormat/>
    <w:pPr>
      <w:keepNext/>
      <w:numPr>
        <w:ilvl w:val="1"/>
        <w:numId w:val="1"/>
      </w:numPr>
      <w:tabs>
        <w:tab w:val="center" w:pos="6096"/>
        <w:tab w:val="center" w:pos="8080"/>
      </w:tabs>
      <w:jc w:val="right"/>
      <w:outlineLvl w:val="1"/>
    </w:pPr>
    <w:rPr>
      <w:b/>
    </w:rPr>
  </w:style>
  <w:style w:type="paragraph" w:styleId="Ttulo3">
    <w:name w:val="heading 3"/>
    <w:basedOn w:val="Normal"/>
    <w:next w:val="Normal"/>
    <w:qFormat/>
    <w:pPr>
      <w:keepNext/>
      <w:numPr>
        <w:ilvl w:val="2"/>
        <w:numId w:val="1"/>
      </w:numPr>
      <w:tabs>
        <w:tab w:val="center" w:pos="6096"/>
        <w:tab w:val="center" w:pos="8080"/>
      </w:tabs>
      <w:outlineLvl w:val="2"/>
    </w:pPr>
    <w:rPr>
      <w:b/>
    </w:rPr>
  </w:style>
  <w:style w:type="paragraph" w:styleId="Ttulo4">
    <w:name w:val="heading 4"/>
    <w:basedOn w:val="Normal"/>
    <w:next w:val="Normal"/>
    <w:qFormat/>
    <w:pPr>
      <w:keepNext/>
      <w:numPr>
        <w:ilvl w:val="3"/>
        <w:numId w:val="1"/>
      </w:numPr>
      <w:spacing w:before="60" w:line="360" w:lineRule="auto"/>
      <w:outlineLvl w:val="3"/>
    </w:pPr>
    <w:rPr>
      <w:b/>
      <w:sz w:val="18"/>
    </w:rPr>
  </w:style>
  <w:style w:type="paragraph" w:styleId="Ttulo5">
    <w:name w:val="heading 5"/>
    <w:basedOn w:val="Normal"/>
    <w:next w:val="Normal"/>
    <w:qFormat/>
    <w:pPr>
      <w:keepNext/>
      <w:numPr>
        <w:ilvl w:val="4"/>
        <w:numId w:val="1"/>
      </w:numPr>
      <w:pBdr>
        <w:top w:val="single" w:sz="6" w:space="1" w:color="000000"/>
        <w:left w:val="single" w:sz="6" w:space="3" w:color="000000"/>
        <w:bottom w:val="single" w:sz="6" w:space="1" w:color="000000"/>
        <w:right w:val="single" w:sz="6" w:space="3" w:color="000000"/>
      </w:pBdr>
      <w:shd w:val="clear" w:color="auto" w:fill="CCCCCC"/>
      <w:ind w:left="284" w:hanging="284"/>
      <w:outlineLvl w:val="4"/>
    </w:pPr>
    <w:rPr>
      <w:b/>
      <w:sz w:val="24"/>
    </w:rPr>
  </w:style>
  <w:style w:type="paragraph" w:styleId="Ttulo6">
    <w:name w:val="heading 6"/>
    <w:basedOn w:val="Normal"/>
    <w:next w:val="Normal"/>
    <w:qFormat/>
    <w:pPr>
      <w:keepNext/>
      <w:numPr>
        <w:ilvl w:val="5"/>
        <w:numId w:val="1"/>
      </w:numPr>
      <w:spacing w:after="60"/>
      <w:ind w:left="567" w:hanging="567"/>
      <w:outlineLvl w:val="5"/>
    </w:pPr>
    <w:rPr>
      <w:b/>
    </w:rPr>
  </w:style>
  <w:style w:type="paragraph" w:styleId="Ttulo7">
    <w:name w:val="heading 7"/>
    <w:basedOn w:val="Normal"/>
    <w:next w:val="Normal"/>
    <w:qFormat/>
    <w:pPr>
      <w:keepNext/>
      <w:numPr>
        <w:ilvl w:val="6"/>
        <w:numId w:val="1"/>
      </w:numPr>
      <w:spacing w:after="60"/>
      <w:jc w:val="center"/>
      <w:outlineLvl w:val="6"/>
    </w:pPr>
    <w:rPr>
      <w:i/>
      <w:sz w:val="16"/>
    </w:rPr>
  </w:style>
  <w:style w:type="paragraph" w:styleId="Ttulo8">
    <w:name w:val="heading 8"/>
    <w:basedOn w:val="Normal"/>
    <w:next w:val="Normal"/>
    <w:qFormat/>
    <w:pPr>
      <w:keepNext/>
      <w:numPr>
        <w:ilvl w:val="7"/>
        <w:numId w:val="1"/>
      </w:numPr>
      <w:spacing w:before="120"/>
      <w:jc w:val="left"/>
      <w:outlineLvl w:val="7"/>
    </w:pPr>
    <w:rPr>
      <w:sz w:val="16"/>
    </w:rPr>
  </w:style>
  <w:style w:type="paragraph" w:styleId="Ttulo9">
    <w:name w:val="heading 9"/>
    <w:basedOn w:val="Normal"/>
    <w:next w:val="Normal"/>
    <w:qFormat/>
    <w:pPr>
      <w:keepNext/>
      <w:numPr>
        <w:ilvl w:val="8"/>
        <w:numId w:val="1"/>
      </w:numPr>
      <w:spacing w:before="60"/>
      <w:jc w:val="right"/>
      <w:outlineLvl w:val="8"/>
    </w:pPr>
    <w:rPr>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color w:val="333333"/>
      <w:sz w:val="24"/>
      <w:szCs w:val="24"/>
      <w:lang w:val="es-ES_tradnl"/>
    </w:rPr>
  </w:style>
  <w:style w:type="character" w:customStyle="1" w:styleId="WW8Num3z0">
    <w:name w:val="WW8Num3z0"/>
    <w:rPr>
      <w:rFonts w:ascii="Symbol" w:hAnsi="Symbol" w:cs="OpenSymbol" w:hint="default"/>
      <w:sz w:val="24"/>
    </w:rPr>
  </w:style>
  <w:style w:type="character" w:customStyle="1" w:styleId="WW8Num3z1">
    <w:name w:val="WW8Num3z1"/>
    <w:rPr>
      <w:rFonts w:ascii="OpenSymbol" w:hAnsi="OpenSymbol" w:cs="OpenSymbol" w:hint="default"/>
    </w:rPr>
  </w:style>
  <w:style w:type="character" w:customStyle="1" w:styleId="WW8Num3z3">
    <w:name w:val="WW8Num3z3"/>
    <w:rPr>
      <w:rFonts w:ascii="Symbol" w:hAnsi="Symbol" w:cs="OpenSymbol" w:hint="default"/>
    </w:rPr>
  </w:style>
  <w:style w:type="character" w:customStyle="1" w:styleId="WW8Num4z0">
    <w:name w:val="WW8Num4z0"/>
    <w:rPr>
      <w:rFonts w:ascii="Symbol" w:hAnsi="Symbol" w:cs="OpenSymbol" w:hint="default"/>
      <w:color w:val="auto"/>
      <w:sz w:val="24"/>
      <w:szCs w:val="22"/>
      <w:lang w:val="es-ES_tradnl" w:eastAsia="es-ES" w:bidi="ar-SA"/>
    </w:rPr>
  </w:style>
  <w:style w:type="character" w:customStyle="1" w:styleId="WW8Num4z1">
    <w:name w:val="WW8Num4z1"/>
    <w:rPr>
      <w:rFonts w:ascii="OpenSymbol" w:hAnsi="OpenSymbol" w:cs="OpenSymbol" w:hint="default"/>
    </w:rPr>
  </w:style>
  <w:style w:type="character" w:customStyle="1" w:styleId="WW8Num4z3">
    <w:name w:val="WW8Num4z3"/>
    <w:rPr>
      <w:rFonts w:ascii="Symbol" w:hAnsi="Symbol" w:cs="OpenSymbol" w:hint="default"/>
    </w:rPr>
  </w:style>
  <w:style w:type="character" w:customStyle="1" w:styleId="WW8Num5z0">
    <w:name w:val="WW8Num5z0"/>
    <w:rPr>
      <w:rFonts w:ascii="Symbol" w:hAnsi="Symbol" w:cs="OpenSymbol" w:hint="default"/>
      <w:sz w:val="24"/>
    </w:rPr>
  </w:style>
  <w:style w:type="character" w:customStyle="1" w:styleId="WW8Num5z1">
    <w:name w:val="WW8Num5z1"/>
    <w:rPr>
      <w:rFonts w:ascii="OpenSymbol" w:hAnsi="OpenSymbol" w:cs="OpenSymbol" w:hint="default"/>
    </w:rPr>
  </w:style>
  <w:style w:type="character" w:customStyle="1" w:styleId="WW8Num5z3">
    <w:name w:val="WW8Num5z3"/>
    <w:rPr>
      <w:rFonts w:ascii="Symbol" w:hAnsi="Symbol" w:cs="OpenSymbol" w:hint="default"/>
    </w:rPr>
  </w:style>
  <w:style w:type="character" w:customStyle="1" w:styleId="WW8Num6z0">
    <w:name w:val="WW8Num6z0"/>
    <w:rPr>
      <w:rFonts w:hint="default"/>
    </w:rPr>
  </w:style>
  <w:style w:type="character" w:customStyle="1" w:styleId="WW8Num7z0">
    <w:name w:val="WW8Num7z0"/>
    <w:rPr>
      <w:rFonts w:ascii="Symbol" w:hAnsi="Symbol" w:cs="OpenSymbol" w:hint="default"/>
      <w:sz w:val="24"/>
    </w:rPr>
  </w:style>
  <w:style w:type="character" w:customStyle="1" w:styleId="WW8Num7z1">
    <w:name w:val="WW8Num7z1"/>
    <w:rPr>
      <w:rFonts w:ascii="OpenSymbol" w:hAnsi="OpenSymbol" w:cs="OpenSymbol" w:hint="default"/>
    </w:rPr>
  </w:style>
  <w:style w:type="character" w:customStyle="1" w:styleId="WW8Num7z3">
    <w:name w:val="WW8Num7z3"/>
    <w:rPr>
      <w:rFonts w:ascii="Symbol" w:hAnsi="Symbol" w:cs="OpenSymbol" w:hint="default"/>
    </w:rPr>
  </w:style>
  <w:style w:type="character" w:customStyle="1" w:styleId="WW8Num8z0">
    <w:name w:val="WW8Num8z0"/>
    <w:rPr>
      <w:rFonts w:ascii="Symbol" w:hAnsi="Symbol" w:cs="Symbol" w:hint="default"/>
      <w:color w:val="333333"/>
    </w:rPr>
  </w:style>
  <w:style w:type="character" w:customStyle="1" w:styleId="WW8Num9z0">
    <w:name w:val="WW8Num9z0"/>
    <w:rPr>
      <w:rFonts w:ascii="Symbol" w:hAnsi="Symbol" w:cs="OpenSymbol" w:hint="default"/>
      <w:sz w:val="24"/>
    </w:rPr>
  </w:style>
  <w:style w:type="character" w:customStyle="1" w:styleId="WW8Num9z1">
    <w:name w:val="WW8Num9z1"/>
    <w:rPr>
      <w:rFonts w:ascii="OpenSymbol" w:hAnsi="OpenSymbol" w:cs="OpenSymbol" w:hint="default"/>
    </w:rPr>
  </w:style>
  <w:style w:type="character" w:customStyle="1" w:styleId="WW8Num9z3">
    <w:name w:val="WW8Num9z3"/>
    <w:rPr>
      <w:rFonts w:ascii="Symbol" w:hAnsi="Symbol" w:cs="Open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2">
    <w:name w:val="WW8Num3z2"/>
    <w:rPr>
      <w:rFonts w:ascii="Wingdings" w:hAnsi="Wingdings" w:cs="Wingdings" w:hint="default"/>
    </w:rPr>
  </w:style>
  <w:style w:type="character" w:customStyle="1" w:styleId="WW8Num5z2">
    <w:name w:val="WW8Num5z2"/>
    <w:rPr>
      <w:rFonts w:hint="default"/>
      <w:b w:val="0"/>
      <w:i w:val="0"/>
    </w:rPr>
  </w:style>
  <w:style w:type="character" w:customStyle="1" w:styleId="WW8Num6z1">
    <w:name w:val="WW8Num6z1"/>
    <w:rPr>
      <w:rFonts w:hint="default"/>
      <w:b w:val="0"/>
      <w:sz w:val="20"/>
      <w:szCs w:val="20"/>
    </w:rPr>
  </w:style>
  <w:style w:type="character" w:customStyle="1" w:styleId="WW8Num6z2">
    <w:name w:val="WW8Num6z2"/>
    <w:rPr>
      <w:rFonts w:hint="default"/>
      <w:b w:val="0"/>
      <w:i w:val="0"/>
    </w:rPr>
  </w:style>
  <w:style w:type="character" w:customStyle="1" w:styleId="WW8Num7z2">
    <w:name w:val="WW8Num7z2"/>
    <w:rPr>
      <w:rFonts w:ascii="Wingdings" w:hAnsi="Wingdings" w:cs="Wingdings"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2">
    <w:name w:val="WW8Num9z2"/>
    <w:rPr>
      <w:rFonts w:ascii="Wingdings" w:hAnsi="Wingdings" w:cs="Wingdings" w:hint="default"/>
    </w:rPr>
  </w:style>
  <w:style w:type="character" w:customStyle="1" w:styleId="WW8Num10z0">
    <w:name w:val="WW8Num10z0"/>
    <w:rPr>
      <w:rFonts w:ascii="Wingdings" w:hAnsi="Wingdings" w:cs="Wingdings" w:hint="default"/>
      <w:color w:val="auto"/>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Symbol" w:eastAsia="Times New Roman" w:hAnsi="Symbol" w:cs="OpenSymbol" w:hint="default"/>
      <w:color w:val="auto"/>
      <w:sz w:val="24"/>
      <w:lang w:val="es-ES_tradnl" w:eastAsia="es-ES" w:bidi="ar-SA"/>
    </w:rPr>
  </w:style>
  <w:style w:type="character" w:customStyle="1" w:styleId="WW8Num12z1">
    <w:name w:val="WW8Num12z1"/>
    <w:rPr>
      <w:rFonts w:ascii="OpenSymbol" w:hAnsi="OpenSymbol" w:cs="OpenSymbol" w:hint="default"/>
    </w:rPr>
  </w:style>
  <w:style w:type="character" w:customStyle="1" w:styleId="WW8Num12z3">
    <w:name w:val="WW8Num12z3"/>
    <w:rPr>
      <w:rFonts w:ascii="Symbol" w:hAnsi="Symbol" w:cs="OpenSymbol" w:hint="default"/>
    </w:rPr>
  </w:style>
  <w:style w:type="character" w:customStyle="1" w:styleId="WW8Num13z0">
    <w:name w:val="WW8Num13z0"/>
    <w:rPr>
      <w:rFonts w:hint="default"/>
    </w:rPr>
  </w:style>
  <w:style w:type="character" w:customStyle="1" w:styleId="WW8Num13z1">
    <w:name w:val="WW8Num13z1"/>
    <w:rPr>
      <w:rFonts w:hint="default"/>
      <w:sz w:val="20"/>
      <w:szCs w:val="20"/>
    </w:rPr>
  </w:style>
  <w:style w:type="character" w:customStyle="1" w:styleId="WW8Num13z2">
    <w:name w:val="WW8Num13z2"/>
    <w:rPr>
      <w:rFonts w:hint="default"/>
      <w:b w:val="0"/>
      <w:i w:val="0"/>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hAnsi="Arial" w:cs="Arial" w:hint="default"/>
      <w:color w:val="auto"/>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Symbol" w:hAnsi="Symbol" w:cs="OpenSymbol" w:hint="default"/>
      <w:sz w:val="24"/>
    </w:rPr>
  </w:style>
  <w:style w:type="character" w:customStyle="1" w:styleId="WW8Num16z1">
    <w:name w:val="WW8Num16z1"/>
    <w:rPr>
      <w:rFonts w:ascii="OpenSymbol" w:hAnsi="OpenSymbol" w:cs="OpenSymbol" w:hint="default"/>
    </w:rPr>
  </w:style>
  <w:style w:type="character" w:customStyle="1" w:styleId="WW8Num16z3">
    <w:name w:val="WW8Num16z3"/>
    <w:rPr>
      <w:rFonts w:ascii="Symbol" w:hAnsi="Symbol" w:cs="OpenSymbol" w:hint="default"/>
    </w:rPr>
  </w:style>
  <w:style w:type="character" w:customStyle="1" w:styleId="WW8Num17z0">
    <w:name w:val="WW8Num17z0"/>
    <w:rPr>
      <w:rFonts w:ascii="Symbol" w:hAnsi="Symbol" w:cs="OpenSymbol" w:hint="default"/>
      <w:sz w:val="24"/>
    </w:rPr>
  </w:style>
  <w:style w:type="character" w:customStyle="1" w:styleId="WW8Num17z1">
    <w:name w:val="WW8Num17z1"/>
    <w:rPr>
      <w:rFonts w:ascii="OpenSymbol" w:hAnsi="OpenSymbol" w:cs="OpenSymbol" w:hint="default"/>
    </w:rPr>
  </w:style>
  <w:style w:type="character" w:customStyle="1" w:styleId="WW8Num17z3">
    <w:name w:val="WW8Num17z3"/>
    <w:rPr>
      <w:rFonts w:ascii="Symbol" w:hAnsi="Symbol" w:cs="OpenSymbol" w:hint="default"/>
    </w:rPr>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Calibri" w:eastAsia="Times New Roman" w:hAnsi="Calibri"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Calibri" w:eastAsia="Times New Roman" w:hAnsi="Calibri"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24z3">
    <w:name w:val="WW8Num24z3"/>
    <w:rPr>
      <w:rFonts w:ascii="Symbol" w:hAnsi="Symbol" w:cs="Symbol" w:hint="default"/>
    </w:rPr>
  </w:style>
  <w:style w:type="character" w:customStyle="1" w:styleId="WW8Num25z0">
    <w:name w:val="WW8Num25z0"/>
    <w:rPr>
      <w:rFonts w:ascii="Symbol" w:hAnsi="Symbol" w:cs="OpenSymbol" w:hint="default"/>
      <w:sz w:val="24"/>
    </w:rPr>
  </w:style>
  <w:style w:type="character" w:customStyle="1" w:styleId="WW8Num25z1">
    <w:name w:val="WW8Num25z1"/>
    <w:rPr>
      <w:rFonts w:ascii="OpenSymbol" w:hAnsi="OpenSymbol" w:cs="OpenSymbol" w:hint="default"/>
    </w:rPr>
  </w:style>
  <w:style w:type="character" w:customStyle="1" w:styleId="WW8Num25z3">
    <w:name w:val="WW8Num25z3"/>
    <w:rPr>
      <w:rFonts w:ascii="Symbol" w:hAnsi="Symbol" w:cs="OpenSymbol" w:hint="default"/>
    </w:rPr>
  </w:style>
  <w:style w:type="character" w:customStyle="1" w:styleId="WW8Num26z0">
    <w:name w:val="WW8Num26z0"/>
    <w:rPr>
      <w:rFonts w:hint="default"/>
    </w:rPr>
  </w:style>
  <w:style w:type="character" w:customStyle="1" w:styleId="WW8Num26z1">
    <w:name w:val="WW8Num26z1"/>
    <w:rPr>
      <w:rFonts w:hint="default"/>
      <w:b w:val="0"/>
      <w:sz w:val="20"/>
      <w:szCs w:val="20"/>
    </w:rPr>
  </w:style>
  <w:style w:type="character" w:customStyle="1" w:styleId="WW8Num26z2">
    <w:name w:val="WW8Num26z2"/>
    <w:rPr>
      <w:rFonts w:hint="default"/>
      <w:b/>
      <w:i w:val="0"/>
    </w:rPr>
  </w:style>
  <w:style w:type="character" w:customStyle="1" w:styleId="WW8Num27z0">
    <w:name w:val="WW8Num27z0"/>
    <w:rPr>
      <w:rFonts w:ascii="Wingdings" w:hAnsi="Wingdings" w:cs="Wingdings" w:hint="default"/>
      <w:color w:val="auto"/>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ascii="Symbol" w:hAnsi="Symbol" w:cs="Symbol" w:hint="default"/>
      <w:color w:val="333333"/>
    </w:rPr>
  </w:style>
  <w:style w:type="character" w:customStyle="1" w:styleId="WW8Num29z1">
    <w:name w:val="WW8Num29z1"/>
    <w:rPr>
      <w:rFonts w:ascii="Calibri" w:eastAsia="Times New Roman" w:hAnsi="Calibri" w:cs="Calibri" w:hint="default"/>
      <w:i w:val="0"/>
    </w:rPr>
  </w:style>
  <w:style w:type="character" w:customStyle="1" w:styleId="WW8Num29z2">
    <w:name w:val="WW8Num29z2"/>
    <w:rPr>
      <w:rFonts w:ascii="Wingdings" w:hAnsi="Wingdings" w:cs="Wingdings" w:hint="default"/>
    </w:rPr>
  </w:style>
  <w:style w:type="character" w:customStyle="1" w:styleId="WW8Num29z4">
    <w:name w:val="WW8Num29z4"/>
    <w:rPr>
      <w:rFonts w:ascii="Courier New" w:hAnsi="Courier New" w:cs="Courier New" w:hint="default"/>
    </w:rPr>
  </w:style>
  <w:style w:type="character" w:customStyle="1" w:styleId="WW8Num30z0">
    <w:name w:val="WW8Num30z0"/>
    <w:rPr>
      <w:rFonts w:hint="default"/>
    </w:rPr>
  </w:style>
  <w:style w:type="character" w:customStyle="1" w:styleId="WW8Num30z1">
    <w:name w:val="WW8Num30z1"/>
    <w:rPr>
      <w:rFonts w:hint="default"/>
      <w:b/>
      <w:sz w:val="20"/>
      <w:szCs w:val="20"/>
    </w:rPr>
  </w:style>
  <w:style w:type="character" w:customStyle="1" w:styleId="WW8Num30z2">
    <w:name w:val="WW8Num30z2"/>
    <w:rPr>
      <w:rFonts w:hint="default"/>
      <w:b w:val="0"/>
      <w:i w:val="0"/>
    </w:rPr>
  </w:style>
  <w:style w:type="character" w:customStyle="1" w:styleId="WW8Num31z0">
    <w:name w:val="WW8Num31z0"/>
    <w:rPr>
      <w:rFonts w:ascii="Arial" w:hAnsi="Arial" w:cs="Arial" w:hint="default"/>
      <w:color w:val="auto"/>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rPr>
  </w:style>
  <w:style w:type="character" w:customStyle="1" w:styleId="WW8Num32z1">
    <w:name w:val="WW8Num32z1"/>
    <w:rPr>
      <w:rFonts w:hint="default"/>
      <w:b w:val="0"/>
      <w:sz w:val="20"/>
      <w:szCs w:val="20"/>
    </w:rPr>
  </w:style>
  <w:style w:type="character" w:customStyle="1" w:styleId="WW8Num32z2">
    <w:name w:val="WW8Num32z2"/>
    <w:rPr>
      <w:rFonts w:hint="default"/>
      <w:b w:val="0"/>
      <w:i w:val="0"/>
    </w:rPr>
  </w:style>
  <w:style w:type="character" w:customStyle="1" w:styleId="WW8Num33z0">
    <w:name w:val="WW8Num33z0"/>
    <w:rPr>
      <w:rFonts w:hint="default"/>
    </w:rPr>
  </w:style>
  <w:style w:type="character" w:customStyle="1" w:styleId="WW8Num33z1">
    <w:name w:val="WW8Num33z1"/>
    <w:rPr>
      <w:rFonts w:hint="default"/>
      <w:b w:val="0"/>
      <w:sz w:val="20"/>
      <w:szCs w:val="20"/>
    </w:rPr>
  </w:style>
  <w:style w:type="character" w:customStyle="1" w:styleId="WW8Num33z2">
    <w:name w:val="WW8Num33z2"/>
    <w:rPr>
      <w:rFonts w:ascii="Symbol" w:hAnsi="Symbol" w:cs="Symbol" w:hint="default"/>
      <w:sz w:val="20"/>
    </w:rPr>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ascii="Symbol" w:hAnsi="Symbol" w:cs="OpenSymbol" w:hint="default"/>
      <w:sz w:val="24"/>
    </w:rPr>
  </w:style>
  <w:style w:type="character" w:customStyle="1" w:styleId="WW8Num36z1">
    <w:name w:val="WW8Num36z1"/>
    <w:rPr>
      <w:rFonts w:ascii="Symbol" w:hAnsi="Symbol" w:cs="OpenSymbol" w:hint="default"/>
    </w:rPr>
  </w:style>
  <w:style w:type="character" w:customStyle="1" w:styleId="WW8Num37z0">
    <w:name w:val="WW8Num37z0"/>
    <w:rPr>
      <w:rFonts w:ascii="Calibri" w:hAnsi="Calibri" w:cs="Calibri"/>
      <w:sz w:val="22"/>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Symbol" w:hAnsi="Symbol" w:cs="Symbol" w:hint="default"/>
      <w:sz w:val="20"/>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ascii="Arial" w:hAnsi="Arial" w:cs="Arial" w:hint="default"/>
      <w:color w:val="auto"/>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40z0">
    <w:name w:val="WW8Num40z0"/>
    <w:rPr>
      <w:rFonts w:hint="default"/>
    </w:rPr>
  </w:style>
  <w:style w:type="character" w:customStyle="1" w:styleId="WW8Num40z1">
    <w:name w:val="WW8Num40z1"/>
    <w:rPr>
      <w:rFonts w:hint="default"/>
      <w:b w:val="0"/>
      <w:sz w:val="20"/>
      <w:szCs w:val="20"/>
    </w:rPr>
  </w:style>
  <w:style w:type="character" w:customStyle="1" w:styleId="WW8Num40z2">
    <w:name w:val="WW8Num40z2"/>
    <w:rPr>
      <w:rFonts w:hint="default"/>
      <w:b w:val="0"/>
      <w:i w:val="0"/>
    </w:rPr>
  </w:style>
  <w:style w:type="character" w:customStyle="1" w:styleId="WW8Num41z0">
    <w:name w:val="WW8Num41z0"/>
    <w:rPr>
      <w:rFonts w:hint="default"/>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Liberation Serif" w:eastAsia="SimSun" w:hAnsi="Liberation Serif" w:cs="Aria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2z3">
    <w:name w:val="WW8Num42z3"/>
    <w:rPr>
      <w:rFonts w:ascii="Symbol" w:hAnsi="Symbol" w:cs="Symbol"/>
    </w:rPr>
  </w:style>
  <w:style w:type="character" w:customStyle="1" w:styleId="WW8Num43z0">
    <w:name w:val="WW8Num43z0"/>
    <w:rPr>
      <w:rFonts w:ascii="Symbol" w:hAnsi="Symbol" w:cs="OpenSymbol" w:hint="default"/>
      <w:sz w:val="24"/>
    </w:rPr>
  </w:style>
  <w:style w:type="character" w:customStyle="1" w:styleId="WW8Num43z1">
    <w:name w:val="WW8Num43z1"/>
    <w:rPr>
      <w:rFonts w:ascii="Symbol" w:hAnsi="Symbol" w:cs="OpenSymbol" w:hint="default"/>
    </w:rPr>
  </w:style>
  <w:style w:type="character" w:customStyle="1" w:styleId="WW8Num44z0">
    <w:name w:val="WW8Num44z0"/>
    <w:rPr>
      <w:rFonts w:hint="default"/>
    </w:rPr>
  </w:style>
  <w:style w:type="character" w:customStyle="1" w:styleId="WW8Num44z1">
    <w:name w:val="WW8Num44z1"/>
    <w:rPr>
      <w:rFonts w:hint="default"/>
      <w:sz w:val="20"/>
      <w:szCs w:val="20"/>
    </w:rPr>
  </w:style>
  <w:style w:type="character" w:customStyle="1" w:styleId="WW8Num44z2">
    <w:name w:val="WW8Num44z2"/>
    <w:rPr>
      <w:rFonts w:hint="default"/>
      <w:b w:val="0"/>
      <w:i w:val="0"/>
    </w:rPr>
  </w:style>
  <w:style w:type="character" w:customStyle="1" w:styleId="WW8Num45z0">
    <w:name w:val="WW8Num45z0"/>
    <w:rPr>
      <w:rFonts w:ascii="Wingdings" w:hAnsi="Wingdings" w:cs="Wingdings" w:hint="default"/>
      <w:color w:val="auto"/>
    </w:rPr>
  </w:style>
  <w:style w:type="character" w:customStyle="1" w:styleId="WW8Num45z1">
    <w:name w:val="WW8Num45z1"/>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5z3">
    <w:name w:val="WW8Num45z3"/>
    <w:rPr>
      <w:rFonts w:ascii="Symbol" w:hAnsi="Symbol" w:cs="Symbol" w:hint="default"/>
    </w:rPr>
  </w:style>
  <w:style w:type="character" w:customStyle="1" w:styleId="WW8Num46z0">
    <w:name w:val="WW8Num46z0"/>
    <w:rPr>
      <w:rFonts w:hint="default"/>
    </w:rPr>
  </w:style>
  <w:style w:type="character" w:customStyle="1" w:styleId="WW8Num46z1">
    <w:name w:val="WW8Num46z1"/>
    <w:rPr>
      <w:rFonts w:hint="default"/>
      <w:b w:val="0"/>
      <w:sz w:val="20"/>
      <w:szCs w:val="20"/>
    </w:rPr>
  </w:style>
  <w:style w:type="character" w:customStyle="1" w:styleId="WW8Num46z2">
    <w:name w:val="WW8Num46z2"/>
    <w:rPr>
      <w:rFonts w:hint="default"/>
      <w:b w:val="0"/>
      <w:i w:val="0"/>
    </w:rPr>
  </w:style>
  <w:style w:type="character" w:customStyle="1" w:styleId="WW8Num47z0">
    <w:name w:val="WW8Num47z0"/>
    <w:rPr>
      <w:rFonts w:ascii="Liberation Serif" w:hAnsi="Liberation Serif" w:cs="Arial" w:hint="default"/>
      <w:sz w:val="22"/>
    </w:rPr>
  </w:style>
  <w:style w:type="character" w:customStyle="1" w:styleId="WW8Num47z1">
    <w:name w:val="WW8Num47z1"/>
    <w:rPr>
      <w:rFonts w:ascii="Courier New" w:hAnsi="Courier New" w:cs="Courier New" w:hint="default"/>
      <w:sz w:val="22"/>
    </w:rPr>
  </w:style>
  <w:style w:type="character" w:customStyle="1" w:styleId="WW8Num47z2">
    <w:name w:val="WW8Num47z2"/>
    <w:rPr>
      <w:rFonts w:ascii="Wingdings" w:hAnsi="Wingdings" w:cs="Wingdings" w:hint="default"/>
    </w:rPr>
  </w:style>
  <w:style w:type="character" w:customStyle="1" w:styleId="WW8Num47z3">
    <w:name w:val="WW8Num47z3"/>
    <w:rPr>
      <w:rFonts w:ascii="Symbol" w:hAnsi="Symbol" w:cs="Symbol" w:hint="default"/>
    </w:rPr>
  </w:style>
  <w:style w:type="character" w:customStyle="1" w:styleId="WW8Num47z4">
    <w:name w:val="WW8Num47z4"/>
    <w:rPr>
      <w:rFonts w:ascii="Courier New" w:hAnsi="Courier New" w:cs="Courier New" w:hint="default"/>
    </w:rPr>
  </w:style>
  <w:style w:type="character" w:customStyle="1" w:styleId="WW8Num48z0">
    <w:name w:val="WW8Num48z0"/>
    <w:rPr>
      <w:rFonts w:ascii="Symbol" w:hAnsi="Symbol" w:cs="OpenSymbol" w:hint="default"/>
      <w:sz w:val="24"/>
    </w:rPr>
  </w:style>
  <w:style w:type="character" w:customStyle="1" w:styleId="WW8Num48z1">
    <w:name w:val="WW8Num48z1"/>
    <w:rPr>
      <w:rFonts w:ascii="OpenSymbol" w:hAnsi="OpenSymbol" w:cs="OpenSymbol" w:hint="default"/>
    </w:rPr>
  </w:style>
  <w:style w:type="character" w:customStyle="1" w:styleId="WW8Num48z3">
    <w:name w:val="WW8Num48z3"/>
    <w:rPr>
      <w:rFonts w:ascii="Symbol" w:hAnsi="Symbol" w:cs="OpenSymbol" w:hint="default"/>
    </w:rPr>
  </w:style>
  <w:style w:type="character" w:customStyle="1" w:styleId="Fuentedeprrafopredeter1">
    <w:name w:val="Fuente de párrafo predeter.1"/>
  </w:style>
  <w:style w:type="character" w:styleId="Nmerodepgina">
    <w:name w:val="page number"/>
    <w:basedOn w:val="Fuentedeprrafopredeter1"/>
  </w:style>
  <w:style w:type="character" w:customStyle="1" w:styleId="Caracteresdenotaalpie">
    <w:name w:val="Caracteres de nota al pie"/>
    <w:rPr>
      <w:vertAlign w:val="superscript"/>
    </w:rPr>
  </w:style>
  <w:style w:type="character" w:styleId="Hipervnculo">
    <w:name w:val="Hyperlink"/>
    <w:uiPriority w:val="99"/>
    <w:rPr>
      <w:color w:val="0000FF"/>
      <w:u w:val="single"/>
    </w:rPr>
  </w:style>
  <w:style w:type="character" w:customStyle="1" w:styleId="A20">
    <w:name w:val="A20"/>
    <w:rPr>
      <w:rFonts w:ascii="UnitOT-Regular" w:hAnsi="UnitOT-Regular" w:cs="UnitOT-Regular"/>
      <w:color w:val="000000"/>
      <w:sz w:val="21"/>
      <w:szCs w:val="21"/>
    </w:rPr>
  </w:style>
  <w:style w:type="character" w:customStyle="1" w:styleId="A17">
    <w:name w:val="A17"/>
    <w:rPr>
      <w:rFonts w:cs="UnitOT-Light"/>
      <w:i/>
      <w:iCs/>
      <w:color w:val="000000"/>
      <w:sz w:val="16"/>
      <w:szCs w:val="16"/>
    </w:rPr>
  </w:style>
  <w:style w:type="character" w:customStyle="1" w:styleId="Refdecomentario1">
    <w:name w:val="Ref. de comentario1"/>
    <w:rPr>
      <w:sz w:val="16"/>
      <w:szCs w:val="16"/>
    </w:rPr>
  </w:style>
  <w:style w:type="character" w:styleId="Hipervnculovisitado">
    <w:name w:val="FollowedHyperlink"/>
    <w:rPr>
      <w:color w:val="800080"/>
      <w:u w:val="single"/>
    </w:rPr>
  </w:style>
  <w:style w:type="character" w:customStyle="1" w:styleId="EncabezadoCar">
    <w:name w:val="Encabezado Car"/>
    <w:rPr>
      <w:rFonts w:ascii="Arial" w:hAnsi="Arial" w:cs="Arial"/>
    </w:rPr>
  </w:style>
  <w:style w:type="character" w:customStyle="1" w:styleId="WW-EnlacedeInternet">
    <w:name w:val="WW-Enlace de Internet"/>
    <w:rPr>
      <w:color w:val="0000FF"/>
      <w:u w:val="single"/>
    </w:rPr>
  </w:style>
  <w:style w:type="paragraph" w:customStyle="1" w:styleId="Encabezado1">
    <w:name w:val="Encabezado1"/>
    <w:basedOn w:val="Normal"/>
    <w:next w:val="Textoindependiente"/>
    <w:pPr>
      <w:keepNext/>
      <w:spacing w:before="240" w:after="120"/>
    </w:pPr>
    <w:rPr>
      <w:rFonts w:ascii="Liberation Sans" w:eastAsia="Microsoft YaHei" w:hAnsi="Liberation Sans" w:cs="Mangal"/>
      <w:sz w:val="28"/>
      <w:szCs w:val="28"/>
    </w:rPr>
  </w:style>
  <w:style w:type="paragraph" w:styleId="Textoindependiente">
    <w:name w:val="Body Text"/>
    <w:basedOn w:val="Normal"/>
    <w:link w:val="TextoindependienteCar"/>
    <w:rPr>
      <w:sz w:val="18"/>
      <w:lang w:val="es-ES_tradnl"/>
    </w:rPr>
  </w:style>
  <w:style w:type="paragraph" w:styleId="Lista">
    <w:name w:val="List"/>
    <w:basedOn w:val="Textoindependiente"/>
    <w:rPr>
      <w:rFonts w:cs="Mangal"/>
    </w:rPr>
  </w:style>
  <w:style w:type="paragraph" w:styleId="Descripcin">
    <w:name w:val="caption"/>
    <w:basedOn w:val="Normal"/>
    <w:qFormat/>
    <w:rsid w:val="00FE7896"/>
    <w:pPr>
      <w:suppressLineNumbers/>
      <w:spacing w:before="120" w:after="120"/>
    </w:pPr>
    <w:rPr>
      <w:rFonts w:ascii="Calibri" w:hAnsi="Calibri" w:cs="Mangal"/>
      <w:iCs/>
      <w:sz w:val="22"/>
      <w:szCs w:val="24"/>
    </w:rPr>
  </w:style>
  <w:style w:type="paragraph" w:customStyle="1" w:styleId="ndice">
    <w:name w:val="Índice"/>
    <w:basedOn w:val="Normal"/>
    <w:pPr>
      <w:suppressLineNumbers/>
    </w:pPr>
    <w:rPr>
      <w:rFonts w:cs="Mangal"/>
    </w:rPr>
  </w:style>
  <w:style w:type="paragraph" w:styleId="Piedepgina">
    <w:name w:val="footer"/>
    <w:basedOn w:val="Normal"/>
    <w:link w:val="PiedepginaCar"/>
    <w:pPr>
      <w:tabs>
        <w:tab w:val="center" w:pos="4252"/>
        <w:tab w:val="right" w:pos="8504"/>
      </w:tabs>
      <w:jc w:val="left"/>
    </w:pPr>
    <w:rPr>
      <w:rFonts w:ascii="Times New Roman" w:hAnsi="Times New Roman" w:cs="Times New Roman"/>
      <w:lang w:val="es-ES_tradnl"/>
    </w:rPr>
  </w:style>
  <w:style w:type="paragraph" w:customStyle="1" w:styleId="Textodebloque1">
    <w:name w:val="Texto de bloque1"/>
    <w:basedOn w:val="Normal"/>
    <w:pPr>
      <w:ind w:left="567" w:right="140" w:hanging="567"/>
      <w:jc w:val="left"/>
    </w:pPr>
    <w:rPr>
      <w:sz w:val="16"/>
    </w:rPr>
  </w:style>
  <w:style w:type="paragraph" w:styleId="Sangradetextonormal">
    <w:name w:val="Body Text Indent"/>
    <w:basedOn w:val="Normal"/>
    <w:pPr>
      <w:ind w:left="425" w:hanging="425"/>
    </w:pPr>
  </w:style>
  <w:style w:type="paragraph" w:styleId="Encabezado">
    <w:name w:val="header"/>
    <w:basedOn w:val="Normal"/>
    <w:pPr>
      <w:tabs>
        <w:tab w:val="center" w:pos="4252"/>
        <w:tab w:val="right" w:pos="8504"/>
      </w:tabs>
    </w:pPr>
  </w:style>
  <w:style w:type="paragraph" w:customStyle="1" w:styleId="Sangra2detindependiente1">
    <w:name w:val="Sangría 2 de t. independiente1"/>
    <w:basedOn w:val="Normal"/>
    <w:pPr>
      <w:spacing w:after="60"/>
      <w:ind w:left="284" w:hanging="284"/>
    </w:pPr>
    <w:rPr>
      <w:b/>
    </w:rPr>
  </w:style>
  <w:style w:type="paragraph" w:customStyle="1" w:styleId="Textoindependiente21">
    <w:name w:val="Texto independiente 21"/>
    <w:basedOn w:val="Normal"/>
    <w:rPr>
      <w:i/>
      <w:sz w:val="18"/>
    </w:rPr>
  </w:style>
  <w:style w:type="paragraph" w:customStyle="1" w:styleId="Sangra3detindependiente1">
    <w:name w:val="Sangría 3 de t. independiente1"/>
    <w:basedOn w:val="Normal"/>
    <w:pPr>
      <w:pBdr>
        <w:top w:val="single" w:sz="6" w:space="1" w:color="000000"/>
        <w:left w:val="single" w:sz="6" w:space="1" w:color="000000"/>
        <w:bottom w:val="single" w:sz="6" w:space="1" w:color="000000"/>
        <w:right w:val="single" w:sz="6" w:space="5" w:color="000000"/>
      </w:pBdr>
      <w:shd w:val="clear" w:color="auto" w:fill="CCCCCC"/>
      <w:spacing w:line="360" w:lineRule="auto"/>
      <w:ind w:left="2835"/>
      <w:jc w:val="center"/>
    </w:pPr>
    <w:rPr>
      <w:b/>
      <w:sz w:val="24"/>
    </w:rPr>
  </w:style>
  <w:style w:type="paragraph" w:styleId="Textonotapie">
    <w:name w:val="footnote text"/>
    <w:basedOn w:val="Normal"/>
  </w:style>
  <w:style w:type="paragraph" w:customStyle="1" w:styleId="Textoindependiente31">
    <w:name w:val="Texto independiente 31"/>
    <w:basedOn w:val="Normal"/>
    <w:pPr>
      <w:tabs>
        <w:tab w:val="left" w:pos="1418"/>
      </w:tabs>
      <w:spacing w:before="40"/>
      <w:jc w:val="center"/>
    </w:pPr>
    <w:rPr>
      <w:sz w:val="18"/>
    </w:rPr>
  </w:style>
  <w:style w:type="paragraph" w:customStyle="1" w:styleId="Mapadeldocumento1">
    <w:name w:val="Mapa del documento1"/>
    <w:basedOn w:val="Normal"/>
    <w:pPr>
      <w:shd w:val="clear" w:color="auto" w:fill="000080"/>
    </w:pPr>
    <w:rPr>
      <w:rFonts w:ascii="Tahoma" w:hAnsi="Tahoma" w:cs="Tahoma"/>
    </w:rPr>
  </w:style>
  <w:style w:type="paragraph" w:customStyle="1" w:styleId="Descripcin1">
    <w:name w:val="Descripción1"/>
    <w:basedOn w:val="Normal"/>
    <w:next w:val="Normal"/>
    <w:pPr>
      <w:tabs>
        <w:tab w:val="right" w:pos="2835"/>
        <w:tab w:val="right" w:pos="3402"/>
        <w:tab w:val="left" w:pos="3969"/>
      </w:tabs>
      <w:spacing w:before="60"/>
      <w:ind w:right="-170"/>
    </w:pPr>
    <w:rPr>
      <w:b/>
    </w:rPr>
  </w:style>
  <w:style w:type="paragraph" w:customStyle="1" w:styleId="Listaconvietas1">
    <w:name w:val="Lista con viñetas1"/>
    <w:basedOn w:val="Normal"/>
  </w:style>
  <w:style w:type="paragraph" w:customStyle="1" w:styleId="Pa27">
    <w:name w:val="Pa27"/>
    <w:basedOn w:val="Normal"/>
    <w:next w:val="Normal"/>
    <w:pPr>
      <w:autoSpaceDE w:val="0"/>
      <w:spacing w:line="231" w:lineRule="atLeast"/>
      <w:jc w:val="left"/>
    </w:pPr>
    <w:rPr>
      <w:rFonts w:ascii="UnitOT-Light" w:hAnsi="UnitOT-Light" w:cs="UnitOT-Light"/>
      <w:sz w:val="24"/>
      <w:szCs w:val="24"/>
    </w:rPr>
  </w:style>
  <w:style w:type="paragraph" w:customStyle="1" w:styleId="Pa3">
    <w:name w:val="Pa3"/>
    <w:basedOn w:val="Normal"/>
    <w:next w:val="Normal"/>
    <w:pPr>
      <w:autoSpaceDE w:val="0"/>
      <w:spacing w:line="241" w:lineRule="atLeast"/>
      <w:jc w:val="left"/>
    </w:pPr>
    <w:rPr>
      <w:rFonts w:ascii="UnitOT-Light" w:hAnsi="UnitOT-Light" w:cs="UnitOT-Light"/>
      <w:sz w:val="24"/>
      <w:szCs w:val="24"/>
    </w:rPr>
  </w:style>
  <w:style w:type="paragraph" w:styleId="Textodeglobo">
    <w:name w:val="Balloon Text"/>
    <w:basedOn w:val="Normal"/>
    <w:rPr>
      <w:rFonts w:ascii="Tahoma" w:hAnsi="Tahoma" w:cs="Tahoma"/>
      <w:sz w:val="16"/>
      <w:szCs w:val="16"/>
    </w:rPr>
  </w:style>
  <w:style w:type="paragraph" w:customStyle="1" w:styleId="Textocomentario1">
    <w:name w:val="Texto comentario1"/>
    <w:basedOn w:val="Normal"/>
    <w:pPr>
      <w:jc w:val="left"/>
    </w:pPr>
    <w:rPr>
      <w:rFonts w:ascii="Times New Roman" w:hAnsi="Times New Roman" w:cs="Times New Roman"/>
    </w:rPr>
  </w:style>
  <w:style w:type="paragraph" w:styleId="Asuntodelcomentario">
    <w:name w:val="annotation subject"/>
    <w:basedOn w:val="Textocomentario1"/>
    <w:next w:val="Textocomentario1"/>
    <w:pPr>
      <w:suppressAutoHyphens w:val="0"/>
      <w:jc w:val="both"/>
    </w:pPr>
    <w:rPr>
      <w:rFonts w:ascii="Arial" w:hAnsi="Arial" w:cs="Arial"/>
      <w:b/>
      <w:bCs/>
    </w:rPr>
  </w:style>
  <w:style w:type="paragraph" w:customStyle="1" w:styleId="Standard">
    <w:name w:val="Standard"/>
    <w:uiPriority w:val="99"/>
    <w:pPr>
      <w:suppressAutoHyphens/>
      <w:textAlignment w:val="baseline"/>
    </w:pPr>
    <w:rPr>
      <w:rFonts w:ascii="Liberation Serif" w:eastAsia="SimSun" w:hAnsi="Liberation Serif" w:cs="Arial"/>
      <w:color w:val="00000A"/>
      <w:sz w:val="24"/>
      <w:szCs w:val="24"/>
      <w:lang w:eastAsia="zh-CN" w:bidi="hi-IN"/>
    </w:rPr>
  </w:style>
  <w:style w:type="paragraph" w:styleId="Prrafodelista">
    <w:name w:val="List Paragraph"/>
    <w:basedOn w:val="Normal"/>
    <w:uiPriority w:val="34"/>
    <w:qFormat/>
    <w:pPr>
      <w:ind w:left="708"/>
    </w:pPr>
  </w:style>
  <w:style w:type="paragraph" w:customStyle="1" w:styleId="Textbody">
    <w:name w:val="Text body"/>
    <w:basedOn w:val="Standard"/>
    <w:pPr>
      <w:spacing w:after="140" w:line="288" w:lineRule="auto"/>
    </w:pPr>
    <w:rPr>
      <w:rFonts w:cs="Mangal"/>
      <w:color w:val="auto"/>
      <w:kern w:val="1"/>
    </w:rPr>
  </w:style>
  <w:style w:type="paragraph" w:customStyle="1" w:styleId="AVI-TituloPortada">
    <w:name w:val="AVI - Titulo Portada"/>
    <w:basedOn w:val="Normal"/>
    <w:pPr>
      <w:spacing w:line="960" w:lineRule="exact"/>
      <w:jc w:val="left"/>
    </w:pPr>
    <w:rPr>
      <w:rFonts w:ascii="Trasandina Bold" w:eastAsia="Yu Gothic" w:hAnsi="Trasandina Bold" w:cs="Times New Roman"/>
      <w:b/>
      <w:bCs/>
      <w:sz w:val="104"/>
      <w:szCs w:val="104"/>
      <w:lang w:val="es-ES_tradnl"/>
    </w:rPr>
  </w:style>
  <w:style w:type="paragraph" w:customStyle="1" w:styleId="Contenidodelmarco">
    <w:name w:val="Contenido del marco"/>
    <w:basedOn w:val="Normal"/>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character" w:styleId="Refdecomentario">
    <w:name w:val="annotation reference"/>
    <w:uiPriority w:val="99"/>
    <w:semiHidden/>
    <w:unhideWhenUsed/>
    <w:rsid w:val="001513DB"/>
    <w:rPr>
      <w:sz w:val="16"/>
      <w:szCs w:val="16"/>
    </w:rPr>
  </w:style>
  <w:style w:type="paragraph" w:styleId="Textocomentario">
    <w:name w:val="annotation text"/>
    <w:basedOn w:val="Normal"/>
    <w:link w:val="TextocomentarioCar"/>
    <w:uiPriority w:val="99"/>
    <w:unhideWhenUsed/>
    <w:rsid w:val="001513DB"/>
  </w:style>
  <w:style w:type="character" w:customStyle="1" w:styleId="TextocomentarioCar">
    <w:name w:val="Texto comentario Car"/>
    <w:link w:val="Textocomentario"/>
    <w:uiPriority w:val="99"/>
    <w:rsid w:val="001513DB"/>
    <w:rPr>
      <w:rFonts w:ascii="Arial" w:hAnsi="Arial" w:cs="Arial"/>
      <w:lang w:eastAsia="zh-CN"/>
    </w:rPr>
  </w:style>
  <w:style w:type="character" w:customStyle="1" w:styleId="TextoindependienteCar">
    <w:name w:val="Texto independiente Car"/>
    <w:link w:val="Textoindependiente"/>
    <w:rsid w:val="002C4696"/>
    <w:rPr>
      <w:rFonts w:ascii="Arial" w:hAnsi="Arial" w:cs="Arial"/>
      <w:sz w:val="18"/>
      <w:lang w:val="es-ES_tradnl" w:eastAsia="zh-CN"/>
    </w:rPr>
  </w:style>
  <w:style w:type="paragraph" w:styleId="Revisin">
    <w:name w:val="Revision"/>
    <w:hidden/>
    <w:uiPriority w:val="99"/>
    <w:semiHidden/>
    <w:rsid w:val="002C4696"/>
    <w:rPr>
      <w:rFonts w:ascii="Arial" w:hAnsi="Arial" w:cs="Arial"/>
      <w:lang w:eastAsia="zh-CN"/>
    </w:rPr>
  </w:style>
  <w:style w:type="character" w:customStyle="1" w:styleId="PiedepginaCar">
    <w:name w:val="Pie de página Car"/>
    <w:link w:val="Piedepgina"/>
    <w:rsid w:val="002F4062"/>
    <w:rPr>
      <w:lang w:val="es-ES_tradnl" w:eastAsia="zh-CN"/>
    </w:rPr>
  </w:style>
  <w:style w:type="paragraph" w:customStyle="1" w:styleId="AVI-Titulo1">
    <w:name w:val="AVI-Titulo1"/>
    <w:basedOn w:val="Normal"/>
    <w:next w:val="Normal"/>
    <w:link w:val="AVI-Titulo1Car"/>
    <w:qFormat/>
    <w:rsid w:val="002F4062"/>
    <w:pPr>
      <w:tabs>
        <w:tab w:val="num" w:pos="720"/>
      </w:tabs>
      <w:ind w:left="360" w:right="708" w:hanging="360"/>
      <w:jc w:val="left"/>
    </w:pPr>
    <w:rPr>
      <w:rFonts w:ascii="Calibri" w:hAnsi="Calibri" w:cs="Calibri"/>
      <w:b/>
      <w:sz w:val="24"/>
      <w:szCs w:val="24"/>
      <w:u w:val="single"/>
    </w:rPr>
  </w:style>
  <w:style w:type="character" w:customStyle="1" w:styleId="AVI-Titulo1Car">
    <w:name w:val="AVI-Titulo1 Car"/>
    <w:link w:val="AVI-Titulo1"/>
    <w:rsid w:val="002F4062"/>
    <w:rPr>
      <w:rFonts w:ascii="Calibri" w:hAnsi="Calibri" w:cs="Calibri"/>
      <w:b/>
      <w:sz w:val="24"/>
      <w:szCs w:val="24"/>
      <w:u w:val="single"/>
      <w:lang w:eastAsia="zh-CN"/>
    </w:rPr>
  </w:style>
  <w:style w:type="table" w:styleId="Tablaconcuadrcula">
    <w:name w:val="Table Grid"/>
    <w:basedOn w:val="Tablanormal"/>
    <w:uiPriority w:val="39"/>
    <w:rsid w:val="002F4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2F4062"/>
    <w:pPr>
      <w:suppressAutoHyphens w:val="0"/>
      <w:spacing w:after="100" w:line="259" w:lineRule="auto"/>
      <w:ind w:left="220"/>
      <w:jc w:val="left"/>
    </w:pPr>
    <w:rPr>
      <w:rFonts w:ascii="Calibri" w:hAnsi="Calibri" w:cs="Times New Roman"/>
      <w:sz w:val="22"/>
      <w:szCs w:val="22"/>
      <w:lang w:eastAsia="es-ES"/>
    </w:rPr>
  </w:style>
  <w:style w:type="paragraph" w:styleId="TDC1">
    <w:name w:val="toc 1"/>
    <w:basedOn w:val="Normal"/>
    <w:next w:val="Normal"/>
    <w:autoRedefine/>
    <w:uiPriority w:val="39"/>
    <w:unhideWhenUsed/>
    <w:rsid w:val="002F4062"/>
    <w:pPr>
      <w:tabs>
        <w:tab w:val="left" w:pos="440"/>
        <w:tab w:val="right" w:leader="dot" w:pos="9203"/>
      </w:tabs>
      <w:spacing w:after="100"/>
      <w:ind w:right="708"/>
      <w:jc w:val="left"/>
    </w:pPr>
    <w:rPr>
      <w:rFonts w:ascii="Calibri" w:hAnsi="Calibri" w:cs="Calibri"/>
      <w:b/>
      <w:sz w:val="24"/>
      <w:szCs w:val="24"/>
      <w:u w:val="single"/>
    </w:rPr>
  </w:style>
  <w:style w:type="paragraph" w:customStyle="1" w:styleId="AVI-Titulo2">
    <w:name w:val="AVI-Titulo2"/>
    <w:basedOn w:val="Normal"/>
    <w:next w:val="Normal"/>
    <w:link w:val="AVI-Titulo2Car"/>
    <w:qFormat/>
    <w:rsid w:val="00FE7896"/>
    <w:pPr>
      <w:tabs>
        <w:tab w:val="num" w:pos="1440"/>
      </w:tabs>
      <w:ind w:left="709" w:right="708" w:hanging="425"/>
    </w:pPr>
    <w:rPr>
      <w:rFonts w:ascii="Calibri" w:hAnsi="Calibri" w:cs="Calibri"/>
      <w:b/>
      <w:i/>
      <w:iCs/>
      <w:sz w:val="24"/>
      <w:szCs w:val="24"/>
    </w:rPr>
  </w:style>
  <w:style w:type="character" w:customStyle="1" w:styleId="AVI-Titulo2Car">
    <w:name w:val="AVI-Titulo2 Car"/>
    <w:link w:val="AVI-Titulo2"/>
    <w:rsid w:val="00FE7896"/>
    <w:rPr>
      <w:rFonts w:ascii="Calibri" w:hAnsi="Calibri" w:cs="Calibri"/>
      <w:b/>
      <w:i/>
      <w:iCs/>
      <w:sz w:val="24"/>
      <w:szCs w:val="24"/>
      <w:lang w:eastAsia="zh-CN"/>
    </w:rPr>
  </w:style>
  <w:style w:type="paragraph" w:customStyle="1" w:styleId="Default">
    <w:name w:val="Default"/>
    <w:rsid w:val="00A67D22"/>
    <w:pPr>
      <w:autoSpaceDE w:val="0"/>
      <w:autoSpaceDN w:val="0"/>
      <w:adjustRightInd w:val="0"/>
    </w:pPr>
    <w:rPr>
      <w:color w:val="000000"/>
      <w:sz w:val="24"/>
      <w:szCs w:val="24"/>
    </w:rPr>
  </w:style>
  <w:style w:type="paragraph" w:styleId="NormalWeb">
    <w:name w:val="Normal (Web)"/>
    <w:basedOn w:val="Normal"/>
    <w:uiPriority w:val="99"/>
    <w:unhideWhenUsed/>
    <w:rsid w:val="00493097"/>
    <w:pPr>
      <w:suppressAutoHyphens w:val="0"/>
      <w:spacing w:before="100" w:beforeAutospacing="1" w:after="100" w:afterAutospacing="1"/>
      <w:jc w:val="left"/>
    </w:pPr>
    <w:rPr>
      <w:rFonts w:ascii="Times New Roman" w:hAnsi="Times New Roman" w:cs="Times New Roman"/>
      <w:sz w:val="24"/>
      <w:szCs w:val="24"/>
      <w:lang w:eastAsia="es-ES"/>
    </w:rPr>
  </w:style>
  <w:style w:type="character" w:styleId="Refdenotaalpie">
    <w:name w:val="footnote reference"/>
    <w:uiPriority w:val="99"/>
    <w:semiHidden/>
    <w:unhideWhenUsed/>
    <w:rsid w:val="001E5E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845488">
      <w:bodyDiv w:val="1"/>
      <w:marLeft w:val="0"/>
      <w:marRight w:val="0"/>
      <w:marTop w:val="0"/>
      <w:marBottom w:val="0"/>
      <w:divBdr>
        <w:top w:val="none" w:sz="0" w:space="0" w:color="auto"/>
        <w:left w:val="none" w:sz="0" w:space="0" w:color="auto"/>
        <w:bottom w:val="none" w:sz="0" w:space="0" w:color="auto"/>
        <w:right w:val="none" w:sz="0" w:space="0" w:color="auto"/>
      </w:divBdr>
    </w:div>
    <w:div w:id="1697122811">
      <w:bodyDiv w:val="1"/>
      <w:marLeft w:val="0"/>
      <w:marRight w:val="0"/>
      <w:marTop w:val="0"/>
      <w:marBottom w:val="0"/>
      <w:divBdr>
        <w:top w:val="none" w:sz="0" w:space="0" w:color="auto"/>
        <w:left w:val="none" w:sz="0" w:space="0" w:color="auto"/>
        <w:bottom w:val="none" w:sz="0" w:space="0" w:color="auto"/>
        <w:right w:val="none" w:sz="0" w:space="0" w:color="auto"/>
      </w:divBdr>
    </w:div>
    <w:div w:id="1924483186">
      <w:bodyDiv w:val="1"/>
      <w:marLeft w:val="0"/>
      <w:marRight w:val="0"/>
      <w:marTop w:val="0"/>
      <w:marBottom w:val="0"/>
      <w:divBdr>
        <w:top w:val="none" w:sz="0" w:space="0" w:color="auto"/>
        <w:left w:val="none" w:sz="0" w:space="0" w:color="auto"/>
        <w:bottom w:val="none" w:sz="0" w:space="0" w:color="auto"/>
        <w:right w:val="none" w:sz="0" w:space="0" w:color="auto"/>
      </w:divBdr>
    </w:div>
    <w:div w:id="192992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indi.gva.es/es/web/s3cv/que-es-la-s3cv"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BE0EE-68AD-4478-8AF3-AA34E6D97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3593</Words>
  <Characters>20302</Characters>
  <Application>Microsoft Office Word</Application>
  <DocSecurity>0</DocSecurity>
  <Lines>615</Lines>
  <Paragraphs>268</Paragraphs>
  <ScaleCrop>false</ScaleCrop>
  <HeadingPairs>
    <vt:vector size="2" baseType="variant">
      <vt:variant>
        <vt:lpstr>Título</vt:lpstr>
      </vt:variant>
      <vt:variant>
        <vt:i4>1</vt:i4>
      </vt:variant>
    </vt:vector>
  </HeadingPairs>
  <TitlesOfParts>
    <vt:vector size="1" baseType="lpstr">
      <vt:lpstr>AVI GenT</vt:lpstr>
    </vt:vector>
  </TitlesOfParts>
  <Company/>
  <LinksUpToDate>false</LinksUpToDate>
  <CharactersWithSpaces>23627</CharactersWithSpaces>
  <SharedDoc>false</SharedDoc>
  <HLinks>
    <vt:vector size="12" baseType="variant">
      <vt:variant>
        <vt:i4>7405672</vt:i4>
      </vt:variant>
      <vt:variant>
        <vt:i4>13</vt:i4>
      </vt:variant>
      <vt:variant>
        <vt:i4>0</vt:i4>
      </vt:variant>
      <vt:variant>
        <vt:i4>5</vt:i4>
      </vt:variant>
      <vt:variant>
        <vt:lpwstr>https://cindi.gva.es/es/web/s3cv/que-es-la-s3cv</vt:lpwstr>
      </vt:variant>
      <vt:variant>
        <vt:lpwstr/>
      </vt:variant>
      <vt:variant>
        <vt:i4>6094858</vt:i4>
      </vt:variant>
      <vt:variant>
        <vt:i4>10</vt:i4>
      </vt:variant>
      <vt:variant>
        <vt:i4>0</vt:i4>
      </vt:variant>
      <vt:variant>
        <vt:i4>5</vt:i4>
      </vt:variant>
      <vt:variant>
        <vt:lpwstr>https://innoavi.es/wp-content/uploads/2024/04/resultados_ceie_convocatoria2024.pdf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 GenT</dc:title>
  <dc:subject/>
  <dc:creator>AVI</dc:creator>
  <cp:keywords/>
  <dc:description/>
  <cp:lastModifiedBy>Tania Navarro Blasco</cp:lastModifiedBy>
  <cp:revision>7</cp:revision>
  <cp:lastPrinted>2019-06-20T08:51:00Z</cp:lastPrinted>
  <dcterms:created xsi:type="dcterms:W3CDTF">2026-03-16T12:44:00Z</dcterms:created>
  <dcterms:modified xsi:type="dcterms:W3CDTF">2026-03-27T12:17:00Z</dcterms:modified>
</cp:coreProperties>
</file>