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5094E1" w14:textId="1FEC3855" w:rsidR="005226CA" w:rsidRDefault="005226CA">
      <w:pPr>
        <w:ind w:right="708"/>
        <w:rPr>
          <w:i/>
          <w:sz w:val="32"/>
          <w:szCs w:val="32"/>
          <w:lang w:eastAsia="es-ES"/>
        </w:rPr>
      </w:pPr>
    </w:p>
    <w:p w14:paraId="4A6C61CA" w14:textId="77777777" w:rsidR="005226CA" w:rsidRDefault="005226CA" w:rsidP="006A3B97">
      <w:pPr>
        <w:ind w:right="708"/>
        <w:rPr>
          <w:rFonts w:ascii="Calibri" w:hAnsi="Calibri" w:cs="Calibri"/>
          <w:b/>
          <w:bCs/>
          <w:iCs/>
          <w:sz w:val="24"/>
          <w:szCs w:val="24"/>
          <w:u w:val="single"/>
        </w:rPr>
      </w:pPr>
    </w:p>
    <w:p w14:paraId="154C0642" w14:textId="77777777" w:rsidR="007A53EA" w:rsidRDefault="007A53EA" w:rsidP="006A3B97">
      <w:pPr>
        <w:ind w:right="708"/>
        <w:rPr>
          <w:rFonts w:ascii="Calibri" w:hAnsi="Calibri" w:cs="Calibri"/>
          <w:b/>
          <w:bCs/>
          <w:iCs/>
          <w:sz w:val="24"/>
          <w:szCs w:val="24"/>
          <w:u w:val="single"/>
        </w:rPr>
      </w:pPr>
    </w:p>
    <w:p w14:paraId="1FD04555" w14:textId="77777777" w:rsidR="007A53EA" w:rsidRDefault="007A53EA" w:rsidP="006A3B97">
      <w:pPr>
        <w:ind w:right="708"/>
        <w:rPr>
          <w:rFonts w:ascii="Calibri" w:hAnsi="Calibri" w:cs="Calibri"/>
          <w:b/>
          <w:bCs/>
          <w:iCs/>
          <w:sz w:val="24"/>
          <w:szCs w:val="24"/>
          <w:u w:val="single"/>
        </w:rPr>
      </w:pPr>
    </w:p>
    <w:p w14:paraId="74D6760D" w14:textId="77777777" w:rsidR="007A53EA" w:rsidRDefault="007A53EA" w:rsidP="006A3B97">
      <w:pPr>
        <w:ind w:right="708"/>
        <w:rPr>
          <w:rFonts w:ascii="Calibri" w:hAnsi="Calibri" w:cs="Calibri"/>
          <w:b/>
          <w:bCs/>
          <w:iCs/>
          <w:sz w:val="24"/>
          <w:szCs w:val="24"/>
          <w:u w:val="single"/>
        </w:rPr>
      </w:pPr>
    </w:p>
    <w:p w14:paraId="7285126F" w14:textId="1C5BC5C7" w:rsidR="007A53EA" w:rsidRDefault="0021604C" w:rsidP="006A3B97">
      <w:pPr>
        <w:ind w:right="708"/>
        <w:rPr>
          <w:rFonts w:ascii="Calibri" w:hAnsi="Calibri" w:cs="Calibri"/>
          <w:b/>
          <w:bCs/>
          <w:iCs/>
          <w:sz w:val="24"/>
          <w:szCs w:val="24"/>
          <w:u w:val="single"/>
        </w:rPr>
        <w:sectPr w:rsidR="007A53EA" w:rsidSect="00CB4915">
          <w:headerReference w:type="default" r:id="rId8"/>
          <w:footerReference w:type="default" r:id="rId9"/>
          <w:footerReference w:type="first" r:id="rId10"/>
          <w:pgSz w:w="11906" w:h="16838"/>
          <w:pgMar w:top="992" w:right="992" w:bottom="1588" w:left="1701" w:header="709" w:footer="709" w:gutter="0"/>
          <w:cols w:space="720"/>
          <w:titlePg/>
          <w:docGrid w:linePitch="360"/>
        </w:sectPr>
      </w:pPr>
      <w:r>
        <w:rPr>
          <w:noProof/>
        </w:rPr>
        <mc:AlternateContent>
          <mc:Choice Requires="wps">
            <w:drawing>
              <wp:anchor distT="45720" distB="45720" distL="114935" distR="114935" simplePos="0" relativeHeight="251658752" behindDoc="0" locked="0" layoutInCell="1" allowOverlap="1" wp14:anchorId="4F1721BF" wp14:editId="43B94D3B">
                <wp:simplePos x="0" y="0"/>
                <wp:positionH relativeFrom="page">
                  <wp:align>center</wp:align>
                </wp:positionH>
                <wp:positionV relativeFrom="paragraph">
                  <wp:posOffset>5156835</wp:posOffset>
                </wp:positionV>
                <wp:extent cx="5768340" cy="2569845"/>
                <wp:effectExtent l="0" t="0" r="22860" b="20955"/>
                <wp:wrapSquare wrapText="bothSides"/>
                <wp:docPr id="1691352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2569845"/>
                        </a:xfrm>
                        <a:prstGeom prst="rect">
                          <a:avLst/>
                        </a:prstGeom>
                        <a:solidFill>
                          <a:srgbClr val="FFFFFF"/>
                        </a:solidFill>
                        <a:ln w="9525">
                          <a:solidFill>
                            <a:srgbClr val="FFFFFF"/>
                          </a:solidFill>
                          <a:miter lim="800000"/>
                          <a:headEnd/>
                          <a:tailEnd/>
                        </a:ln>
                      </wps:spPr>
                      <wps:txbx>
                        <w:txbxContent>
                          <w:p w14:paraId="1B46923B" w14:textId="77777777" w:rsidR="007713A0" w:rsidRDefault="007713A0">
                            <w:pPr>
                              <w:rPr>
                                <w:rFonts w:ascii="Calibri" w:hAnsi="Calibri" w:cs="Calibri"/>
                                <w:b/>
                                <w:i/>
                                <w:sz w:val="28"/>
                                <w:szCs w:val="28"/>
                              </w:rPr>
                            </w:pPr>
                            <w:r>
                              <w:rPr>
                                <w:rFonts w:ascii="Calibri" w:hAnsi="Calibri" w:cs="Calibri"/>
                                <w:b/>
                                <w:i/>
                                <w:sz w:val="28"/>
                                <w:szCs w:val="28"/>
                              </w:rPr>
                              <w:t>Entidad solicitante:</w:t>
                            </w:r>
                          </w:p>
                          <w:p w14:paraId="4CF5C5A3" w14:textId="77777777" w:rsidR="007A53EA" w:rsidRPr="00BE6C3A" w:rsidRDefault="007A53EA">
                            <w:pPr>
                              <w:rPr>
                                <w:rFonts w:ascii="Calibri" w:hAnsi="Calibri" w:cs="Calibri"/>
                                <w:i/>
                                <w:sz w:val="28"/>
                                <w:szCs w:val="28"/>
                              </w:rPr>
                            </w:pPr>
                          </w:p>
                          <w:p w14:paraId="7D649AD3" w14:textId="0FB01053" w:rsidR="007713A0" w:rsidRDefault="007713A0">
                            <w:pPr>
                              <w:rPr>
                                <w:rFonts w:ascii="Calibri" w:hAnsi="Calibri" w:cs="Calibri"/>
                                <w:i/>
                                <w:sz w:val="28"/>
                                <w:szCs w:val="28"/>
                              </w:rPr>
                            </w:pPr>
                            <w:r>
                              <w:rPr>
                                <w:rFonts w:ascii="Calibri" w:hAnsi="Calibri" w:cs="Calibri"/>
                                <w:b/>
                                <w:i/>
                                <w:sz w:val="28"/>
                                <w:szCs w:val="28"/>
                              </w:rPr>
                              <w:t xml:space="preserve">Grupo o instituto de </w:t>
                            </w:r>
                            <w:r w:rsidR="007A53EA">
                              <w:rPr>
                                <w:rFonts w:ascii="Calibri" w:hAnsi="Calibri" w:cs="Calibri"/>
                                <w:b/>
                                <w:i/>
                                <w:sz w:val="28"/>
                                <w:szCs w:val="28"/>
                              </w:rPr>
                              <w:t>investigación</w:t>
                            </w:r>
                            <w:r>
                              <w:rPr>
                                <w:rFonts w:ascii="Calibri" w:hAnsi="Calibri" w:cs="Calibri"/>
                                <w:b/>
                                <w:i/>
                                <w:sz w:val="28"/>
                                <w:szCs w:val="28"/>
                              </w:rPr>
                              <w:t xml:space="preserve"> que albergará la UCIE:</w:t>
                            </w:r>
                            <w:r w:rsidRPr="00BE6C3A">
                              <w:rPr>
                                <w:rFonts w:ascii="Calibri" w:hAnsi="Calibri" w:cs="Calibri"/>
                                <w:i/>
                                <w:sz w:val="28"/>
                                <w:szCs w:val="28"/>
                              </w:rPr>
                              <w:t xml:space="preserve"> </w:t>
                            </w:r>
                          </w:p>
                          <w:p w14:paraId="1794961A" w14:textId="77777777" w:rsidR="007713A0" w:rsidRDefault="007713A0"/>
                          <w:p w14:paraId="3A4F2A41" w14:textId="77777777" w:rsidR="007713A0" w:rsidRPr="00BE6C3A" w:rsidRDefault="007713A0">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0A14CC0B" w14:textId="77777777" w:rsidR="007713A0" w:rsidRDefault="007713A0">
                            <w:pPr>
                              <w:rPr>
                                <w:rFonts w:ascii="Calibri" w:hAnsi="Calibri" w:cs="Calibri"/>
                                <w:i/>
                                <w:sz w:val="28"/>
                                <w:szCs w:val="28"/>
                              </w:rPr>
                            </w:pPr>
                            <w:r>
                              <w:rPr>
                                <w:rFonts w:ascii="Calibri" w:hAnsi="Calibri" w:cs="Calibri"/>
                                <w:b/>
                                <w:i/>
                                <w:sz w:val="28"/>
                                <w:szCs w:val="28"/>
                              </w:rPr>
                              <w:t>Título del proyecto</w:t>
                            </w:r>
                            <w:r w:rsidRPr="00BE6C3A">
                              <w:rPr>
                                <w:rFonts w:ascii="Calibri" w:hAnsi="Calibri" w:cs="Calibri"/>
                                <w:b/>
                                <w:i/>
                                <w:sz w:val="28"/>
                                <w:szCs w:val="28"/>
                              </w:rPr>
                              <w:t>:</w:t>
                            </w:r>
                            <w:r w:rsidRPr="00BE6C3A">
                              <w:rPr>
                                <w:rFonts w:ascii="Calibri" w:hAnsi="Calibri" w:cs="Calibri"/>
                                <w:i/>
                                <w:sz w:val="28"/>
                                <w:szCs w:val="28"/>
                              </w:rPr>
                              <w:t xml:space="preserve"> </w:t>
                            </w:r>
                          </w:p>
                          <w:p w14:paraId="5AE47FF6" w14:textId="77777777" w:rsidR="007713A0" w:rsidRDefault="007713A0">
                            <w:pPr>
                              <w:rPr>
                                <w:rFonts w:ascii="Calibri" w:hAnsi="Calibri" w:cs="Calibri"/>
                                <w:i/>
                                <w:sz w:val="28"/>
                                <w:szCs w:val="28"/>
                              </w:rPr>
                            </w:pPr>
                          </w:p>
                          <w:p w14:paraId="0B0DE287" w14:textId="77777777" w:rsidR="007713A0" w:rsidRDefault="007713A0">
                            <w:pPr>
                              <w:rPr>
                                <w:rFonts w:ascii="Calibri" w:hAnsi="Calibri" w:cs="Calibri"/>
                                <w:i/>
                                <w:sz w:val="28"/>
                                <w:szCs w:val="28"/>
                              </w:rPr>
                            </w:pPr>
                          </w:p>
                          <w:p w14:paraId="2EB80692" w14:textId="77777777" w:rsidR="007713A0" w:rsidRDefault="007713A0" w:rsidP="008D4AC5">
                            <w:pPr>
                              <w:rPr>
                                <w:rFonts w:ascii="Calibri" w:hAnsi="Calibri" w:cs="Calibri"/>
                                <w:b/>
                                <w:i/>
                                <w:sz w:val="28"/>
                                <w:szCs w:val="28"/>
                              </w:rPr>
                            </w:pPr>
                            <w:r>
                              <w:rPr>
                                <w:rFonts w:ascii="Calibri" w:hAnsi="Calibri" w:cs="Calibri"/>
                                <w:b/>
                                <w:i/>
                                <w:sz w:val="28"/>
                                <w:szCs w:val="28"/>
                              </w:rPr>
                              <w:t>Firma electrónica:</w:t>
                            </w:r>
                          </w:p>
                          <w:p w14:paraId="64E0EB59" w14:textId="77777777" w:rsidR="007713A0" w:rsidRDefault="007713A0" w:rsidP="008D4AC5">
                            <w:pPr>
                              <w:rPr>
                                <w:rFonts w:ascii="Calibri" w:hAnsi="Calibri" w:cs="Calibri"/>
                                <w:b/>
                                <w:i/>
                                <w:sz w:val="22"/>
                                <w:szCs w:val="22"/>
                              </w:rPr>
                            </w:pPr>
                            <w:r>
                              <w:rPr>
                                <w:rFonts w:ascii="Calibri" w:hAnsi="Calibri" w:cs="Calibri"/>
                                <w:b/>
                                <w:i/>
                                <w:sz w:val="22"/>
                                <w:szCs w:val="22"/>
                              </w:rPr>
                              <w:t>(</w:t>
                            </w:r>
                            <w:proofErr w:type="gramStart"/>
                            <w:r>
                              <w:rPr>
                                <w:rFonts w:ascii="Calibri" w:hAnsi="Calibri" w:cs="Calibri"/>
                                <w:b/>
                                <w:i/>
                                <w:sz w:val="22"/>
                                <w:szCs w:val="22"/>
                              </w:rPr>
                              <w:t>Responsable</w:t>
                            </w:r>
                            <w:proofErr w:type="gramEnd"/>
                            <w:r>
                              <w:rPr>
                                <w:rFonts w:ascii="Calibri" w:hAnsi="Calibri" w:cs="Calibri"/>
                                <w:b/>
                                <w:i/>
                                <w:sz w:val="22"/>
                                <w:szCs w:val="22"/>
                              </w:rPr>
                              <w:t xml:space="preserve"> del proyecto o Representante Legal):</w:t>
                            </w:r>
                          </w:p>
                          <w:p w14:paraId="23B1AD25" w14:textId="77777777" w:rsidR="007713A0" w:rsidRPr="00BE6C3A" w:rsidRDefault="007713A0"/>
                          <w:p w14:paraId="724C28EC" w14:textId="77777777" w:rsidR="007713A0" w:rsidRDefault="007713A0">
                            <w:pPr>
                              <w:rPr>
                                <w:rFonts w:ascii="Calibri" w:hAnsi="Calibri" w:cs="Calibri"/>
                                <w:b/>
                                <w:i/>
                                <w:sz w:val="28"/>
                                <w:szCs w:val="28"/>
                              </w:rPr>
                            </w:pPr>
                          </w:p>
                          <w:p w14:paraId="6ECAE6AF" w14:textId="77777777" w:rsidR="007713A0" w:rsidRDefault="007713A0">
                            <w:pPr>
                              <w:rPr>
                                <w:rFonts w:ascii="Calibri" w:hAnsi="Calibri" w:cs="Calibri"/>
                                <w:b/>
                                <w:i/>
                                <w:sz w:val="28"/>
                                <w:szCs w:val="28"/>
                              </w:rPr>
                            </w:pPr>
                          </w:p>
                          <w:p w14:paraId="7900B8A3" w14:textId="77777777" w:rsidR="007713A0" w:rsidRDefault="007713A0">
                            <w:pPr>
                              <w:rPr>
                                <w:rFonts w:ascii="Calibri" w:hAnsi="Calibri" w:cs="Calibri"/>
                                <w:b/>
                                <w:i/>
                                <w:sz w:val="28"/>
                                <w:szCs w:val="28"/>
                              </w:rPr>
                            </w:pPr>
                          </w:p>
                          <w:p w14:paraId="2BB8492A" w14:textId="77777777" w:rsidR="007713A0" w:rsidRDefault="007713A0">
                            <w:pPr>
                              <w:rPr>
                                <w:rFonts w:ascii="Calibri" w:hAnsi="Calibri" w:cs="Calibri"/>
                                <w:b/>
                                <w:i/>
                                <w:sz w:val="28"/>
                                <w:szCs w:val="28"/>
                              </w:rPr>
                            </w:pPr>
                          </w:p>
                          <w:p w14:paraId="57DBA527" w14:textId="77777777" w:rsidR="007713A0" w:rsidRDefault="007713A0">
                            <w:pPr>
                              <w:rPr>
                                <w:rFonts w:ascii="Calibri" w:hAnsi="Calibri" w:cs="Calibri"/>
                                <w:b/>
                                <w:i/>
                                <w:sz w:val="28"/>
                                <w:szCs w:val="28"/>
                              </w:rPr>
                            </w:pPr>
                          </w:p>
                          <w:p w14:paraId="205B9B4B" w14:textId="77777777" w:rsidR="007713A0" w:rsidRDefault="007713A0">
                            <w:pPr>
                              <w:rPr>
                                <w:rFonts w:ascii="Calibri" w:hAnsi="Calibri" w:cs="Calibri"/>
                                <w:b/>
                                <w:i/>
                                <w:sz w:val="28"/>
                                <w:szCs w:val="28"/>
                              </w:rPr>
                            </w:pPr>
                          </w:p>
                          <w:p w14:paraId="756142B7" w14:textId="77777777" w:rsidR="007713A0" w:rsidRDefault="007713A0">
                            <w:pPr>
                              <w:rPr>
                                <w:rFonts w:ascii="Calibri" w:hAnsi="Calibri" w:cs="Calibri"/>
                                <w:b/>
                                <w:sz w:val="28"/>
                                <w:szCs w:val="28"/>
                              </w:rPr>
                            </w:pPr>
                          </w:p>
                          <w:p w14:paraId="2F4968B5" w14:textId="77777777" w:rsidR="007713A0" w:rsidRDefault="007713A0">
                            <w:pPr>
                              <w:rPr>
                                <w:rFonts w:ascii="Calibri" w:hAnsi="Calibri" w:cs="Calibri"/>
                                <w:b/>
                                <w:sz w:val="28"/>
                                <w:szCs w:val="28"/>
                              </w:rPr>
                            </w:pPr>
                          </w:p>
                          <w:p w14:paraId="2E42B5E8" w14:textId="77777777" w:rsidR="007713A0" w:rsidRDefault="007713A0">
                            <w:pPr>
                              <w:ind w:left="709" w:right="566"/>
                              <w:rPr>
                                <w:rFonts w:ascii="Calibri" w:hAnsi="Calibri" w:cs="Calibri"/>
                                <w:b/>
                                <w:color w:val="333333"/>
                                <w:sz w:val="24"/>
                                <w:szCs w:val="24"/>
                              </w:rPr>
                            </w:pPr>
                          </w:p>
                          <w:p w14:paraId="50494A11" w14:textId="77777777" w:rsidR="007713A0" w:rsidRDefault="007713A0">
                            <w:pPr>
                              <w:ind w:left="709" w:right="566"/>
                              <w:rPr>
                                <w:rFonts w:ascii="Calibri" w:hAnsi="Calibri" w:cs="Calibri"/>
                                <w:b/>
                                <w:color w:val="333333"/>
                                <w:sz w:val="24"/>
                                <w:szCs w:val="24"/>
                              </w:rPr>
                            </w:pPr>
                          </w:p>
                          <w:p w14:paraId="26AB3E47" w14:textId="77777777" w:rsidR="007713A0" w:rsidRDefault="007713A0">
                            <w:pPr>
                              <w:ind w:left="709" w:right="566"/>
                              <w:rPr>
                                <w:rFonts w:ascii="Calibri" w:hAnsi="Calibri" w:cs="Calibri"/>
                                <w:b/>
                                <w:color w:val="333333"/>
                                <w:sz w:val="24"/>
                                <w:szCs w:val="24"/>
                              </w:rPr>
                            </w:pPr>
                          </w:p>
                          <w:p w14:paraId="1280E3F1" w14:textId="77777777" w:rsidR="007713A0" w:rsidRDefault="007713A0">
                            <w:pPr>
                              <w:ind w:left="709" w:right="566"/>
                              <w:rPr>
                                <w:rFonts w:ascii="Calibri" w:hAnsi="Calibri" w:cs="Calibri"/>
                                <w:b/>
                                <w:color w:val="333333"/>
                                <w:sz w:val="24"/>
                                <w:szCs w:val="24"/>
                              </w:rPr>
                            </w:pPr>
                          </w:p>
                          <w:p w14:paraId="75B5463A" w14:textId="77777777" w:rsidR="007713A0" w:rsidRDefault="007713A0">
                            <w:pPr>
                              <w:ind w:left="709" w:right="566"/>
                              <w:rPr>
                                <w:rFonts w:ascii="Calibri" w:hAnsi="Calibri" w:cs="Calibri"/>
                                <w:b/>
                                <w:color w:val="333333"/>
                                <w:sz w:val="24"/>
                                <w:szCs w:val="24"/>
                              </w:rPr>
                            </w:pPr>
                          </w:p>
                          <w:p w14:paraId="46540952" w14:textId="77777777" w:rsidR="007713A0" w:rsidRDefault="007713A0">
                            <w:pPr>
                              <w:ind w:left="709" w:right="566"/>
                              <w:rPr>
                                <w:rFonts w:ascii="Calibri" w:hAnsi="Calibri" w:cs="Calibri"/>
                                <w:b/>
                                <w:color w:val="333333"/>
                                <w:sz w:val="24"/>
                                <w:szCs w:val="24"/>
                              </w:rPr>
                            </w:pPr>
                          </w:p>
                          <w:p w14:paraId="20F65825" w14:textId="77777777" w:rsidR="007713A0" w:rsidRDefault="007713A0">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25A0569D" w14:textId="77777777" w:rsidR="007713A0" w:rsidRDefault="007713A0">
                            <w:r>
                              <w:rPr>
                                <w:rFonts w:ascii="Calibri" w:hAnsi="Calibri" w:cs="Calibri"/>
                                <w:b/>
                                <w:i/>
                                <w:sz w:val="28"/>
                                <w:szCs w:val="28"/>
                              </w:rPr>
                              <w:t>NIF:</w:t>
                            </w:r>
                          </w:p>
                          <w:p w14:paraId="13279057" w14:textId="77777777" w:rsidR="007713A0" w:rsidRDefault="007713A0">
                            <w:pPr>
                              <w:rPr>
                                <w:rFonts w:ascii="Calibri" w:hAnsi="Calibri" w:cs="Calibri"/>
                                <w:b/>
                                <w:i/>
                                <w:sz w:val="28"/>
                                <w:szCs w:val="28"/>
                              </w:rPr>
                            </w:pPr>
                          </w:p>
                          <w:p w14:paraId="6FD92222" w14:textId="77777777" w:rsidR="007713A0" w:rsidRDefault="007713A0">
                            <w:r>
                              <w:rPr>
                                <w:rFonts w:ascii="Calibri" w:hAnsi="Calibri" w:cs="Calibri"/>
                                <w:b/>
                                <w:i/>
                                <w:sz w:val="28"/>
                                <w:szCs w:val="28"/>
                              </w:rPr>
                              <w:t>Título del proyecto:</w:t>
                            </w:r>
                          </w:p>
                          <w:p w14:paraId="77FF6BF5" w14:textId="77777777" w:rsidR="007713A0" w:rsidRDefault="007713A0">
                            <w:pPr>
                              <w:rPr>
                                <w:rFonts w:ascii="Calibri" w:hAnsi="Calibri" w:cs="Calibri"/>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721BF" id="_x0000_t202" coordsize="21600,21600" o:spt="202" path="m,l,21600r21600,l21600,xe">
                <v:stroke joinstyle="miter"/>
                <v:path gradientshapeok="t" o:connecttype="rect"/>
              </v:shapetype>
              <v:shape id="Text Box 4" o:spid="_x0000_s1026" type="#_x0000_t202" style="position:absolute;left:0;text-align:left;margin-left:0;margin-top:406.05pt;width:454.2pt;height:202.35pt;z-index:251658752;visibility:visible;mso-wrap-style:square;mso-width-percent:0;mso-height-percent:0;mso-wrap-distance-left:9.05pt;mso-wrap-distance-top:3.6pt;mso-wrap-distance-right:9.05pt;mso-wrap-distance-bottom:3.6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27EwIAACwEAAAOAAAAZHJzL2Uyb0RvYy54bWysU9uO2jAQfa/Uf7D8XgIUWIgIqy1bqkrb&#10;i7TtBxjHIVYdjzs2JPTrO3ayLG3fVvWD5fHYZ2bOnFnfdo1hJ4Vegy34ZDTmTFkJpbaHgn//tnuz&#10;5M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" strokecolor="white">
                <v:textbox>
                  <w:txbxContent>
                    <w:p w14:paraId="1B46923B" w14:textId="77777777" w:rsidR="007713A0" w:rsidRDefault="007713A0">
                      <w:pPr>
                        <w:rPr>
                          <w:rFonts w:ascii="Calibri" w:hAnsi="Calibri" w:cs="Calibri"/>
                          <w:b/>
                          <w:i/>
                          <w:sz w:val="28"/>
                          <w:szCs w:val="28"/>
                        </w:rPr>
                      </w:pPr>
                      <w:r>
                        <w:rPr>
                          <w:rFonts w:ascii="Calibri" w:hAnsi="Calibri" w:cs="Calibri"/>
                          <w:b/>
                          <w:i/>
                          <w:sz w:val="28"/>
                          <w:szCs w:val="28"/>
                        </w:rPr>
                        <w:t>Entidad solicitante:</w:t>
                      </w:r>
                    </w:p>
                    <w:p w14:paraId="4CF5C5A3" w14:textId="77777777" w:rsidR="007A53EA" w:rsidRPr="00BE6C3A" w:rsidRDefault="007A53EA">
                      <w:pPr>
                        <w:rPr>
                          <w:rFonts w:ascii="Calibri" w:hAnsi="Calibri" w:cs="Calibri"/>
                          <w:i/>
                          <w:sz w:val="28"/>
                          <w:szCs w:val="28"/>
                        </w:rPr>
                      </w:pPr>
                    </w:p>
                    <w:p w14:paraId="7D649AD3" w14:textId="0FB01053" w:rsidR="007713A0" w:rsidRDefault="007713A0">
                      <w:pPr>
                        <w:rPr>
                          <w:rFonts w:ascii="Calibri" w:hAnsi="Calibri" w:cs="Calibri"/>
                          <w:i/>
                          <w:sz w:val="28"/>
                          <w:szCs w:val="28"/>
                        </w:rPr>
                      </w:pPr>
                      <w:r>
                        <w:rPr>
                          <w:rFonts w:ascii="Calibri" w:hAnsi="Calibri" w:cs="Calibri"/>
                          <w:b/>
                          <w:i/>
                          <w:sz w:val="28"/>
                          <w:szCs w:val="28"/>
                        </w:rPr>
                        <w:t xml:space="preserve">Grupo o instituto de </w:t>
                      </w:r>
                      <w:r w:rsidR="007A53EA">
                        <w:rPr>
                          <w:rFonts w:ascii="Calibri" w:hAnsi="Calibri" w:cs="Calibri"/>
                          <w:b/>
                          <w:i/>
                          <w:sz w:val="28"/>
                          <w:szCs w:val="28"/>
                        </w:rPr>
                        <w:t>investigación</w:t>
                      </w:r>
                      <w:r>
                        <w:rPr>
                          <w:rFonts w:ascii="Calibri" w:hAnsi="Calibri" w:cs="Calibri"/>
                          <w:b/>
                          <w:i/>
                          <w:sz w:val="28"/>
                          <w:szCs w:val="28"/>
                        </w:rPr>
                        <w:t xml:space="preserve"> que albergará la UCIE:</w:t>
                      </w:r>
                      <w:r w:rsidRPr="00BE6C3A">
                        <w:rPr>
                          <w:rFonts w:ascii="Calibri" w:hAnsi="Calibri" w:cs="Calibri"/>
                          <w:i/>
                          <w:sz w:val="28"/>
                          <w:szCs w:val="28"/>
                        </w:rPr>
                        <w:t xml:space="preserve"> </w:t>
                      </w:r>
                    </w:p>
                    <w:p w14:paraId="1794961A" w14:textId="77777777" w:rsidR="007713A0" w:rsidRDefault="007713A0"/>
                    <w:p w14:paraId="3A4F2A41" w14:textId="77777777" w:rsidR="007713A0" w:rsidRPr="00BE6C3A" w:rsidRDefault="007713A0">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0A14CC0B" w14:textId="77777777" w:rsidR="007713A0" w:rsidRDefault="007713A0">
                      <w:pPr>
                        <w:rPr>
                          <w:rFonts w:ascii="Calibri" w:hAnsi="Calibri" w:cs="Calibri"/>
                          <w:i/>
                          <w:sz w:val="28"/>
                          <w:szCs w:val="28"/>
                        </w:rPr>
                      </w:pPr>
                      <w:r>
                        <w:rPr>
                          <w:rFonts w:ascii="Calibri" w:hAnsi="Calibri" w:cs="Calibri"/>
                          <w:b/>
                          <w:i/>
                          <w:sz w:val="28"/>
                          <w:szCs w:val="28"/>
                        </w:rPr>
                        <w:t>Título del proyecto</w:t>
                      </w:r>
                      <w:r w:rsidRPr="00BE6C3A">
                        <w:rPr>
                          <w:rFonts w:ascii="Calibri" w:hAnsi="Calibri" w:cs="Calibri"/>
                          <w:b/>
                          <w:i/>
                          <w:sz w:val="28"/>
                          <w:szCs w:val="28"/>
                        </w:rPr>
                        <w:t>:</w:t>
                      </w:r>
                      <w:r w:rsidRPr="00BE6C3A">
                        <w:rPr>
                          <w:rFonts w:ascii="Calibri" w:hAnsi="Calibri" w:cs="Calibri"/>
                          <w:i/>
                          <w:sz w:val="28"/>
                          <w:szCs w:val="28"/>
                        </w:rPr>
                        <w:t xml:space="preserve"> </w:t>
                      </w:r>
                    </w:p>
                    <w:p w14:paraId="5AE47FF6" w14:textId="77777777" w:rsidR="007713A0" w:rsidRDefault="007713A0">
                      <w:pPr>
                        <w:rPr>
                          <w:rFonts w:ascii="Calibri" w:hAnsi="Calibri" w:cs="Calibri"/>
                          <w:i/>
                          <w:sz w:val="28"/>
                          <w:szCs w:val="28"/>
                        </w:rPr>
                      </w:pPr>
                    </w:p>
                    <w:p w14:paraId="0B0DE287" w14:textId="77777777" w:rsidR="007713A0" w:rsidRDefault="007713A0">
                      <w:pPr>
                        <w:rPr>
                          <w:rFonts w:ascii="Calibri" w:hAnsi="Calibri" w:cs="Calibri"/>
                          <w:i/>
                          <w:sz w:val="28"/>
                          <w:szCs w:val="28"/>
                        </w:rPr>
                      </w:pPr>
                    </w:p>
                    <w:p w14:paraId="2EB80692" w14:textId="77777777" w:rsidR="007713A0" w:rsidRDefault="007713A0" w:rsidP="008D4AC5">
                      <w:pPr>
                        <w:rPr>
                          <w:rFonts w:ascii="Calibri" w:hAnsi="Calibri" w:cs="Calibri"/>
                          <w:b/>
                          <w:i/>
                          <w:sz w:val="28"/>
                          <w:szCs w:val="28"/>
                        </w:rPr>
                      </w:pPr>
                      <w:r>
                        <w:rPr>
                          <w:rFonts w:ascii="Calibri" w:hAnsi="Calibri" w:cs="Calibri"/>
                          <w:b/>
                          <w:i/>
                          <w:sz w:val="28"/>
                          <w:szCs w:val="28"/>
                        </w:rPr>
                        <w:t>Firma electrónica:</w:t>
                      </w:r>
                    </w:p>
                    <w:p w14:paraId="64E0EB59" w14:textId="77777777" w:rsidR="007713A0" w:rsidRDefault="007713A0" w:rsidP="008D4AC5">
                      <w:pPr>
                        <w:rPr>
                          <w:rFonts w:ascii="Calibri" w:hAnsi="Calibri" w:cs="Calibri"/>
                          <w:b/>
                          <w:i/>
                          <w:sz w:val="22"/>
                          <w:szCs w:val="22"/>
                        </w:rPr>
                      </w:pPr>
                      <w:r>
                        <w:rPr>
                          <w:rFonts w:ascii="Calibri" w:hAnsi="Calibri" w:cs="Calibri"/>
                          <w:b/>
                          <w:i/>
                          <w:sz w:val="22"/>
                          <w:szCs w:val="22"/>
                        </w:rPr>
                        <w:t>(Responsable del proyecto o Representante Legal):</w:t>
                      </w:r>
                    </w:p>
                    <w:p w14:paraId="23B1AD25" w14:textId="77777777" w:rsidR="007713A0" w:rsidRPr="00BE6C3A" w:rsidRDefault="007713A0"/>
                    <w:p w14:paraId="724C28EC" w14:textId="77777777" w:rsidR="007713A0" w:rsidRDefault="007713A0">
                      <w:pPr>
                        <w:rPr>
                          <w:rFonts w:ascii="Calibri" w:hAnsi="Calibri" w:cs="Calibri"/>
                          <w:b/>
                          <w:i/>
                          <w:sz w:val="28"/>
                          <w:szCs w:val="28"/>
                        </w:rPr>
                      </w:pPr>
                    </w:p>
                    <w:p w14:paraId="6ECAE6AF" w14:textId="77777777" w:rsidR="007713A0" w:rsidRDefault="007713A0">
                      <w:pPr>
                        <w:rPr>
                          <w:rFonts w:ascii="Calibri" w:hAnsi="Calibri" w:cs="Calibri"/>
                          <w:b/>
                          <w:i/>
                          <w:sz w:val="28"/>
                          <w:szCs w:val="28"/>
                        </w:rPr>
                      </w:pPr>
                    </w:p>
                    <w:p w14:paraId="7900B8A3" w14:textId="77777777" w:rsidR="007713A0" w:rsidRDefault="007713A0">
                      <w:pPr>
                        <w:rPr>
                          <w:rFonts w:ascii="Calibri" w:hAnsi="Calibri" w:cs="Calibri"/>
                          <w:b/>
                          <w:i/>
                          <w:sz w:val="28"/>
                          <w:szCs w:val="28"/>
                        </w:rPr>
                      </w:pPr>
                    </w:p>
                    <w:p w14:paraId="2BB8492A" w14:textId="77777777" w:rsidR="007713A0" w:rsidRDefault="007713A0">
                      <w:pPr>
                        <w:rPr>
                          <w:rFonts w:ascii="Calibri" w:hAnsi="Calibri" w:cs="Calibri"/>
                          <w:b/>
                          <w:i/>
                          <w:sz w:val="28"/>
                          <w:szCs w:val="28"/>
                        </w:rPr>
                      </w:pPr>
                    </w:p>
                    <w:p w14:paraId="57DBA527" w14:textId="77777777" w:rsidR="007713A0" w:rsidRDefault="007713A0">
                      <w:pPr>
                        <w:rPr>
                          <w:rFonts w:ascii="Calibri" w:hAnsi="Calibri" w:cs="Calibri"/>
                          <w:b/>
                          <w:i/>
                          <w:sz w:val="28"/>
                          <w:szCs w:val="28"/>
                        </w:rPr>
                      </w:pPr>
                    </w:p>
                    <w:p w14:paraId="205B9B4B" w14:textId="77777777" w:rsidR="007713A0" w:rsidRDefault="007713A0">
                      <w:pPr>
                        <w:rPr>
                          <w:rFonts w:ascii="Calibri" w:hAnsi="Calibri" w:cs="Calibri"/>
                          <w:b/>
                          <w:i/>
                          <w:sz w:val="28"/>
                          <w:szCs w:val="28"/>
                        </w:rPr>
                      </w:pPr>
                    </w:p>
                    <w:p w14:paraId="756142B7" w14:textId="77777777" w:rsidR="007713A0" w:rsidRDefault="007713A0">
                      <w:pPr>
                        <w:rPr>
                          <w:rFonts w:ascii="Calibri" w:hAnsi="Calibri" w:cs="Calibri"/>
                          <w:b/>
                          <w:sz w:val="28"/>
                          <w:szCs w:val="28"/>
                        </w:rPr>
                      </w:pPr>
                    </w:p>
                    <w:p w14:paraId="2F4968B5" w14:textId="77777777" w:rsidR="007713A0" w:rsidRDefault="007713A0">
                      <w:pPr>
                        <w:rPr>
                          <w:rFonts w:ascii="Calibri" w:hAnsi="Calibri" w:cs="Calibri"/>
                          <w:b/>
                          <w:sz w:val="28"/>
                          <w:szCs w:val="28"/>
                        </w:rPr>
                      </w:pPr>
                    </w:p>
                    <w:p w14:paraId="2E42B5E8" w14:textId="77777777" w:rsidR="007713A0" w:rsidRDefault="007713A0">
                      <w:pPr>
                        <w:ind w:left="709" w:right="566"/>
                        <w:rPr>
                          <w:rFonts w:ascii="Calibri" w:hAnsi="Calibri" w:cs="Calibri"/>
                          <w:b/>
                          <w:color w:val="333333"/>
                          <w:sz w:val="24"/>
                          <w:szCs w:val="24"/>
                        </w:rPr>
                      </w:pPr>
                    </w:p>
                    <w:p w14:paraId="50494A11" w14:textId="77777777" w:rsidR="007713A0" w:rsidRDefault="007713A0">
                      <w:pPr>
                        <w:ind w:left="709" w:right="566"/>
                        <w:rPr>
                          <w:rFonts w:ascii="Calibri" w:hAnsi="Calibri" w:cs="Calibri"/>
                          <w:b/>
                          <w:color w:val="333333"/>
                          <w:sz w:val="24"/>
                          <w:szCs w:val="24"/>
                        </w:rPr>
                      </w:pPr>
                    </w:p>
                    <w:p w14:paraId="26AB3E47" w14:textId="77777777" w:rsidR="007713A0" w:rsidRDefault="007713A0">
                      <w:pPr>
                        <w:ind w:left="709" w:right="566"/>
                        <w:rPr>
                          <w:rFonts w:ascii="Calibri" w:hAnsi="Calibri" w:cs="Calibri"/>
                          <w:b/>
                          <w:color w:val="333333"/>
                          <w:sz w:val="24"/>
                          <w:szCs w:val="24"/>
                        </w:rPr>
                      </w:pPr>
                    </w:p>
                    <w:p w14:paraId="1280E3F1" w14:textId="77777777" w:rsidR="007713A0" w:rsidRDefault="007713A0">
                      <w:pPr>
                        <w:ind w:left="709" w:right="566"/>
                        <w:rPr>
                          <w:rFonts w:ascii="Calibri" w:hAnsi="Calibri" w:cs="Calibri"/>
                          <w:b/>
                          <w:color w:val="333333"/>
                          <w:sz w:val="24"/>
                          <w:szCs w:val="24"/>
                        </w:rPr>
                      </w:pPr>
                    </w:p>
                    <w:p w14:paraId="75B5463A" w14:textId="77777777" w:rsidR="007713A0" w:rsidRDefault="007713A0">
                      <w:pPr>
                        <w:ind w:left="709" w:right="566"/>
                        <w:rPr>
                          <w:rFonts w:ascii="Calibri" w:hAnsi="Calibri" w:cs="Calibri"/>
                          <w:b/>
                          <w:color w:val="333333"/>
                          <w:sz w:val="24"/>
                          <w:szCs w:val="24"/>
                        </w:rPr>
                      </w:pPr>
                    </w:p>
                    <w:p w14:paraId="46540952" w14:textId="77777777" w:rsidR="007713A0" w:rsidRDefault="007713A0">
                      <w:pPr>
                        <w:ind w:left="709" w:right="566"/>
                        <w:rPr>
                          <w:rFonts w:ascii="Calibri" w:hAnsi="Calibri" w:cs="Calibri"/>
                          <w:b/>
                          <w:color w:val="333333"/>
                          <w:sz w:val="24"/>
                          <w:szCs w:val="24"/>
                        </w:rPr>
                      </w:pPr>
                    </w:p>
                    <w:p w14:paraId="20F65825" w14:textId="77777777" w:rsidR="007713A0" w:rsidRDefault="007713A0">
                      <w:r>
                        <w:rPr>
                          <w:rFonts w:ascii="Calibri" w:hAnsi="Calibri" w:cs="Calibri"/>
                          <w:b/>
                          <w:i/>
                          <w:sz w:val="28"/>
                          <w:szCs w:val="28"/>
                        </w:rPr>
                        <w:t xml:space="preserve">Entidad solicitante: </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p>
                    <w:p w14:paraId="25A0569D" w14:textId="77777777" w:rsidR="007713A0" w:rsidRDefault="007713A0">
                      <w:r>
                        <w:rPr>
                          <w:rFonts w:ascii="Calibri" w:hAnsi="Calibri" w:cs="Calibri"/>
                          <w:b/>
                          <w:i/>
                          <w:sz w:val="28"/>
                          <w:szCs w:val="28"/>
                        </w:rPr>
                        <w:t>NIF:</w:t>
                      </w:r>
                    </w:p>
                    <w:p w14:paraId="13279057" w14:textId="77777777" w:rsidR="007713A0" w:rsidRDefault="007713A0">
                      <w:pPr>
                        <w:rPr>
                          <w:rFonts w:ascii="Calibri" w:hAnsi="Calibri" w:cs="Calibri"/>
                          <w:b/>
                          <w:i/>
                          <w:sz w:val="28"/>
                          <w:szCs w:val="28"/>
                        </w:rPr>
                      </w:pPr>
                    </w:p>
                    <w:p w14:paraId="6FD92222" w14:textId="77777777" w:rsidR="007713A0" w:rsidRDefault="007713A0">
                      <w:r>
                        <w:rPr>
                          <w:rFonts w:ascii="Calibri" w:hAnsi="Calibri" w:cs="Calibri"/>
                          <w:b/>
                          <w:i/>
                          <w:sz w:val="28"/>
                          <w:szCs w:val="28"/>
                        </w:rPr>
                        <w:t>Título del proyecto:</w:t>
                      </w:r>
                    </w:p>
                    <w:p w14:paraId="77FF6BF5" w14:textId="77777777" w:rsidR="007713A0" w:rsidRDefault="007713A0">
                      <w:pPr>
                        <w:rPr>
                          <w:rFonts w:ascii="Calibri" w:hAnsi="Calibri" w:cs="Calibri"/>
                          <w:b/>
                          <w:i/>
                          <w:sz w:val="28"/>
                          <w:szCs w:val="28"/>
                        </w:rPr>
                      </w:pPr>
                    </w:p>
                  </w:txbxContent>
                </v:textbox>
                <w10:wrap type="square" anchorx="page"/>
              </v:shape>
            </w:pict>
          </mc:Fallback>
        </mc:AlternateContent>
      </w:r>
      <w:r>
        <w:rPr>
          <w:noProof/>
        </w:rPr>
        <mc:AlternateContent>
          <mc:Choice Requires="wps">
            <w:drawing>
              <wp:anchor distT="0" distB="0" distL="114935" distR="114935" simplePos="0" relativeHeight="251657728" behindDoc="0" locked="0" layoutInCell="1" allowOverlap="1" wp14:anchorId="45767A6C" wp14:editId="7A979E36">
                <wp:simplePos x="0" y="0"/>
                <wp:positionH relativeFrom="page">
                  <wp:posOffset>2177415</wp:posOffset>
                </wp:positionH>
                <wp:positionV relativeFrom="page">
                  <wp:posOffset>3994785</wp:posOffset>
                </wp:positionV>
                <wp:extent cx="4730115" cy="2674620"/>
                <wp:effectExtent l="0" t="0" r="0" b="0"/>
                <wp:wrapTight wrapText="bothSides">
                  <wp:wrapPolygon edited="0">
                    <wp:start x="-43" y="0"/>
                    <wp:lineTo x="-43" y="21518"/>
                    <wp:lineTo x="21600" y="21518"/>
                    <wp:lineTo x="21600" y="0"/>
                    <wp:lineTo x="-43" y="0"/>
                  </wp:wrapPolygon>
                </wp:wrapTight>
                <wp:docPr id="52064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115" cy="267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8CDEE" w14:textId="77777777" w:rsidR="007713A0" w:rsidRDefault="007713A0">
                            <w:r>
                              <w:rPr>
                                <w:rFonts w:ascii="Calibri" w:hAnsi="Calibri" w:cs="Calibri"/>
                                <w:b/>
                                <w:sz w:val="52"/>
                                <w:szCs w:val="52"/>
                              </w:rPr>
                              <w:t>Valorización y transferencia de resultados de investigación a las empresas.</w:t>
                            </w:r>
                          </w:p>
                          <w:p w14:paraId="1EC1204B" w14:textId="77777777" w:rsidR="007713A0" w:rsidRDefault="007713A0">
                            <w:pPr>
                              <w:ind w:left="709" w:hanging="709"/>
                              <w:rPr>
                                <w:rFonts w:ascii="Calibri" w:hAnsi="Calibri" w:cs="Calibri"/>
                                <w:b/>
                                <w:bCs/>
                                <w:iCs/>
                                <w:sz w:val="24"/>
                                <w:szCs w:val="24"/>
                              </w:rPr>
                            </w:pPr>
                          </w:p>
                          <w:p w14:paraId="7200A865" w14:textId="77777777" w:rsidR="007713A0" w:rsidRDefault="007713A0">
                            <w:pPr>
                              <w:ind w:left="709" w:hanging="709"/>
                            </w:pPr>
                            <w:r>
                              <w:rPr>
                                <w:rFonts w:ascii="Calibri" w:hAnsi="Calibri" w:cs="Calibri"/>
                                <w:b/>
                                <w:bCs/>
                                <w:iCs/>
                                <w:sz w:val="24"/>
                                <w:szCs w:val="24"/>
                              </w:rPr>
                              <w:t xml:space="preserve">Línea 2. </w:t>
                            </w:r>
                            <w:r>
                              <w:rPr>
                                <w:rFonts w:ascii="Calibri" w:hAnsi="Calibri" w:cs="Calibri"/>
                                <w:b/>
                                <w:bCs/>
                                <w:sz w:val="24"/>
                                <w:szCs w:val="24"/>
                              </w:rPr>
                              <w:t>Potenciación de Unidades Científicas de desarrollo de tecnologías y difusión del conocimiento hacia la Empresa (UCIE)</w:t>
                            </w:r>
                          </w:p>
                          <w:p w14:paraId="1E493204" w14:textId="77777777" w:rsidR="007713A0" w:rsidRDefault="007713A0">
                            <w:pPr>
                              <w:rPr>
                                <w:rFonts w:ascii="Calibri" w:hAnsi="Calibri" w:cs="Calibri"/>
                                <w:i/>
                                <w:sz w:val="36"/>
                                <w:szCs w:val="36"/>
                              </w:rPr>
                            </w:pPr>
                          </w:p>
                          <w:p w14:paraId="791078B9" w14:textId="04BEB245" w:rsidR="007713A0" w:rsidRDefault="007713A0">
                            <w:r>
                              <w:rPr>
                                <w:rFonts w:ascii="Calibri" w:hAnsi="Calibri" w:cs="Calibri"/>
                                <w:i/>
                                <w:sz w:val="36"/>
                                <w:szCs w:val="36"/>
                              </w:rPr>
                              <w:t>Convocatoria 202</w:t>
                            </w:r>
                            <w:r w:rsidR="00541D63">
                              <w:rPr>
                                <w:rFonts w:ascii="Calibri" w:hAnsi="Calibri" w:cs="Calibri"/>
                                <w:i/>
                                <w:sz w:val="36"/>
                                <w:szCs w:val="36"/>
                              </w:rPr>
                              <w:t>6</w:t>
                            </w:r>
                          </w:p>
                          <w:p w14:paraId="07F45708" w14:textId="77777777" w:rsidR="007713A0" w:rsidRDefault="007713A0">
                            <w:pPr>
                              <w:rPr>
                                <w:rFonts w:ascii="Trasandina Bold" w:hAnsi="Trasandina Bold" w:cs="Trasandina Bold"/>
                                <w:b/>
                                <w:bCs/>
                                <w:i/>
                                <w:sz w:val="104"/>
                                <w:szCs w:val="104"/>
                              </w:rPr>
                            </w:pPr>
                          </w:p>
                          <w:p w14:paraId="43BB9144" w14:textId="77777777" w:rsidR="007713A0" w:rsidRDefault="007713A0">
                            <w:pPr>
                              <w:rPr>
                                <w:rFonts w:ascii="Calibri" w:hAnsi="Calibri" w:cs="Calibri"/>
                                <w:b/>
                                <w:bCs/>
                                <w:i/>
                                <w:sz w:val="28"/>
                                <w:szCs w:val="28"/>
                              </w:rPr>
                            </w:pPr>
                          </w:p>
                          <w:p w14:paraId="0DC0C2DC" w14:textId="77777777" w:rsidR="007713A0" w:rsidRDefault="007713A0">
                            <w:pPr>
                              <w:rPr>
                                <w:rFonts w:ascii="Calibri" w:hAnsi="Calibri" w:cs="Calibri"/>
                                <w:b/>
                                <w:bCs/>
                                <w:i/>
                                <w:sz w:val="28"/>
                                <w:szCs w:val="28"/>
                              </w:rPr>
                            </w:pPr>
                          </w:p>
                          <w:p w14:paraId="37002DA4" w14:textId="77777777" w:rsidR="007713A0" w:rsidRDefault="007713A0">
                            <w:pPr>
                              <w:rPr>
                                <w:rFonts w:ascii="Calibri" w:hAnsi="Calibri" w:cs="Calibri"/>
                                <w:b/>
                                <w:bCs/>
                                <w:i/>
                                <w:sz w:val="28"/>
                                <w:szCs w:val="28"/>
                              </w:rPr>
                            </w:pPr>
                          </w:p>
                          <w:p w14:paraId="1CE3BD81" w14:textId="77777777" w:rsidR="007713A0" w:rsidRDefault="007713A0">
                            <w:pPr>
                              <w:pStyle w:val="AVI-TituloPortada"/>
                              <w:rPr>
                                <w:rFonts w:ascii="Calibri" w:hAnsi="Calibri" w:cs="Calibri"/>
                                <w:b w:val="0"/>
                                <w:bCs w:val="0"/>
                                <w:i/>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67A6C" id="Text Box 3" o:spid="_x0000_s1027" type="#_x0000_t202" style="position:absolute;left:0;text-align:left;margin-left:171.45pt;margin-top:314.55pt;width:372.45pt;height:210.6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" stroked="f">
                <v:textbox inset="0,0,0,0">
                  <w:txbxContent>
                    <w:p w14:paraId="7AB8CDEE" w14:textId="77777777" w:rsidR="007713A0" w:rsidRDefault="007713A0">
                      <w:r>
                        <w:rPr>
                          <w:rFonts w:ascii="Calibri" w:hAnsi="Calibri" w:cs="Calibri"/>
                          <w:b/>
                          <w:sz w:val="52"/>
                          <w:szCs w:val="52"/>
                        </w:rPr>
                        <w:t>Valorización y transferencia de resultados de investigación a las empresas.</w:t>
                      </w:r>
                    </w:p>
                    <w:p w14:paraId="1EC1204B" w14:textId="77777777" w:rsidR="007713A0" w:rsidRDefault="007713A0">
                      <w:pPr>
                        <w:ind w:left="709" w:hanging="709"/>
                        <w:rPr>
                          <w:rFonts w:ascii="Calibri" w:hAnsi="Calibri" w:cs="Calibri"/>
                          <w:b/>
                          <w:bCs/>
                          <w:iCs/>
                          <w:sz w:val="24"/>
                          <w:szCs w:val="24"/>
                        </w:rPr>
                      </w:pPr>
                    </w:p>
                    <w:p w14:paraId="7200A865" w14:textId="77777777" w:rsidR="007713A0" w:rsidRDefault="007713A0">
                      <w:pPr>
                        <w:ind w:left="709" w:hanging="709"/>
                      </w:pPr>
                      <w:r>
                        <w:rPr>
                          <w:rFonts w:ascii="Calibri" w:hAnsi="Calibri" w:cs="Calibri"/>
                          <w:b/>
                          <w:bCs/>
                          <w:iCs/>
                          <w:sz w:val="24"/>
                          <w:szCs w:val="24"/>
                        </w:rPr>
                        <w:t xml:space="preserve">Línea 2. </w:t>
                      </w:r>
                      <w:r>
                        <w:rPr>
                          <w:rFonts w:ascii="Calibri" w:hAnsi="Calibri" w:cs="Calibri"/>
                          <w:b/>
                          <w:bCs/>
                          <w:sz w:val="24"/>
                          <w:szCs w:val="24"/>
                        </w:rPr>
                        <w:t>Potenciación de Unidades Científicas de desarrollo de tecnologías y difusión del conocimiento hacia la Empresa (UCIE)</w:t>
                      </w:r>
                    </w:p>
                    <w:p w14:paraId="1E493204" w14:textId="77777777" w:rsidR="007713A0" w:rsidRDefault="007713A0">
                      <w:pPr>
                        <w:rPr>
                          <w:rFonts w:ascii="Calibri" w:hAnsi="Calibri" w:cs="Calibri"/>
                          <w:i/>
                          <w:sz w:val="36"/>
                          <w:szCs w:val="36"/>
                        </w:rPr>
                      </w:pPr>
                    </w:p>
                    <w:p w14:paraId="791078B9" w14:textId="04BEB245" w:rsidR="007713A0" w:rsidRDefault="007713A0">
                      <w:r>
                        <w:rPr>
                          <w:rFonts w:ascii="Calibri" w:hAnsi="Calibri" w:cs="Calibri"/>
                          <w:i/>
                          <w:sz w:val="36"/>
                          <w:szCs w:val="36"/>
                        </w:rPr>
                        <w:t>Convocatoria 202</w:t>
                      </w:r>
                      <w:r w:rsidR="00541D63">
                        <w:rPr>
                          <w:rFonts w:ascii="Calibri" w:hAnsi="Calibri" w:cs="Calibri"/>
                          <w:i/>
                          <w:sz w:val="36"/>
                          <w:szCs w:val="36"/>
                        </w:rPr>
                        <w:t>6</w:t>
                      </w:r>
                    </w:p>
                    <w:p w14:paraId="07F45708" w14:textId="77777777" w:rsidR="007713A0" w:rsidRDefault="007713A0">
                      <w:pPr>
                        <w:rPr>
                          <w:rFonts w:ascii="Trasandina Bold" w:hAnsi="Trasandina Bold" w:cs="Trasandina Bold"/>
                          <w:b/>
                          <w:bCs/>
                          <w:i/>
                          <w:sz w:val="104"/>
                          <w:szCs w:val="104"/>
                        </w:rPr>
                      </w:pPr>
                    </w:p>
                    <w:p w14:paraId="43BB9144" w14:textId="77777777" w:rsidR="007713A0" w:rsidRDefault="007713A0">
                      <w:pPr>
                        <w:rPr>
                          <w:rFonts w:ascii="Calibri" w:hAnsi="Calibri" w:cs="Calibri"/>
                          <w:b/>
                          <w:bCs/>
                          <w:i/>
                          <w:sz w:val="28"/>
                          <w:szCs w:val="28"/>
                        </w:rPr>
                      </w:pPr>
                    </w:p>
                    <w:p w14:paraId="0DC0C2DC" w14:textId="77777777" w:rsidR="007713A0" w:rsidRDefault="007713A0">
                      <w:pPr>
                        <w:rPr>
                          <w:rFonts w:ascii="Calibri" w:hAnsi="Calibri" w:cs="Calibri"/>
                          <w:b/>
                          <w:bCs/>
                          <w:i/>
                          <w:sz w:val="28"/>
                          <w:szCs w:val="28"/>
                        </w:rPr>
                      </w:pPr>
                    </w:p>
                    <w:p w14:paraId="37002DA4" w14:textId="77777777" w:rsidR="007713A0" w:rsidRDefault="007713A0">
                      <w:pPr>
                        <w:rPr>
                          <w:rFonts w:ascii="Calibri" w:hAnsi="Calibri" w:cs="Calibri"/>
                          <w:b/>
                          <w:bCs/>
                          <w:i/>
                          <w:sz w:val="28"/>
                          <w:szCs w:val="28"/>
                        </w:rPr>
                      </w:pPr>
                    </w:p>
                    <w:p w14:paraId="1CE3BD81" w14:textId="77777777" w:rsidR="007713A0" w:rsidRDefault="007713A0">
                      <w:pPr>
                        <w:pStyle w:val="AVI-TituloPortada"/>
                        <w:rPr>
                          <w:rFonts w:ascii="Calibri" w:hAnsi="Calibri" w:cs="Calibri"/>
                          <w:b w:val="0"/>
                          <w:bCs w:val="0"/>
                          <w:i/>
                          <w:sz w:val="28"/>
                          <w:szCs w:val="28"/>
                        </w:rPr>
                      </w:pPr>
                    </w:p>
                  </w:txbxContent>
                </v:textbox>
                <w10:wrap type="tight" anchorx="page" anchory="page"/>
              </v:shape>
            </w:pict>
          </mc:Fallback>
        </mc:AlternateContent>
      </w:r>
      <w:r>
        <w:rPr>
          <w:rFonts w:cs="Aptos"/>
          <w:noProof/>
          <w:color w:val="808080"/>
          <w:sz w:val="48"/>
          <w:szCs w:val="48"/>
          <w:lang w:eastAsia="es-ES"/>
        </w:rPr>
        <w:drawing>
          <wp:inline distT="0" distB="0" distL="0" distR="0" wp14:anchorId="627BD0EC" wp14:editId="68062207">
            <wp:extent cx="3200400" cy="1914525"/>
            <wp:effectExtent l="0" t="0" r="0" b="0"/>
            <wp:docPr id="3" name="Imagen 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o, Icon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914525"/>
                    </a:xfrm>
                    <a:prstGeom prst="rect">
                      <a:avLst/>
                    </a:prstGeom>
                    <a:noFill/>
                    <a:ln>
                      <a:noFill/>
                    </a:ln>
                  </pic:spPr>
                </pic:pic>
              </a:graphicData>
            </a:graphic>
          </wp:inline>
        </w:drawing>
      </w:r>
    </w:p>
    <w:p w14:paraId="3AF06B5C" w14:textId="77777777" w:rsidR="008D4AC5" w:rsidRDefault="008D4AC5" w:rsidP="006A3B97">
      <w:pPr>
        <w:ind w:right="708"/>
        <w:rPr>
          <w:rFonts w:ascii="Calibri" w:hAnsi="Calibri" w:cs="Calibri"/>
          <w:b/>
          <w:bCs/>
          <w:iCs/>
          <w:sz w:val="24"/>
          <w:szCs w:val="24"/>
          <w:u w:val="single"/>
        </w:rPr>
      </w:pPr>
    </w:p>
    <w:p w14:paraId="0A2CBBE9" w14:textId="77777777" w:rsidR="007A53EA" w:rsidRDefault="007A53EA" w:rsidP="006A3B97">
      <w:pPr>
        <w:ind w:right="708"/>
        <w:rPr>
          <w:rFonts w:ascii="Calibri" w:hAnsi="Calibri" w:cs="Calibri"/>
          <w:b/>
          <w:bCs/>
          <w:iCs/>
          <w:sz w:val="24"/>
          <w:szCs w:val="24"/>
          <w:u w:val="single"/>
        </w:rPr>
      </w:pPr>
    </w:p>
    <w:p w14:paraId="03044C59" w14:textId="77777777" w:rsidR="007A53EA" w:rsidRPr="00142E3C" w:rsidRDefault="007A53EA" w:rsidP="007A53EA">
      <w:pPr>
        <w:ind w:right="708"/>
        <w:jc w:val="center"/>
        <w:rPr>
          <w:sz w:val="24"/>
          <w:szCs w:val="22"/>
        </w:rPr>
      </w:pPr>
      <w:bookmarkStart w:id="0" w:name="_Hlk197412653"/>
      <w:r w:rsidRPr="00142E3C">
        <w:rPr>
          <w:rFonts w:ascii="Calibri" w:hAnsi="Calibri" w:cs="Calibri"/>
          <w:b/>
          <w:bCs/>
          <w:iCs/>
          <w:sz w:val="24"/>
          <w:szCs w:val="22"/>
          <w:u w:val="single"/>
        </w:rPr>
        <w:t>Instrucciones generales</w:t>
      </w:r>
    </w:p>
    <w:bookmarkEnd w:id="0"/>
    <w:p w14:paraId="7FB9988A" w14:textId="77777777" w:rsidR="005226CA" w:rsidRDefault="005226CA" w:rsidP="006A3B97">
      <w:pPr>
        <w:ind w:right="708"/>
        <w:rPr>
          <w:rFonts w:ascii="Calibri" w:hAnsi="Calibri" w:cs="Calibri"/>
          <w:b/>
          <w:bCs/>
          <w:iCs/>
          <w:sz w:val="24"/>
          <w:szCs w:val="24"/>
          <w:u w:val="single"/>
        </w:rPr>
      </w:pPr>
    </w:p>
    <w:p w14:paraId="07206894" w14:textId="77777777" w:rsidR="007A53EA" w:rsidRPr="006A3B97" w:rsidRDefault="007A53EA" w:rsidP="006A3B97">
      <w:pPr>
        <w:ind w:right="708"/>
        <w:rPr>
          <w:rFonts w:ascii="Calibri" w:hAnsi="Calibri" w:cs="Calibri"/>
          <w:b/>
          <w:bCs/>
          <w:iCs/>
          <w:sz w:val="24"/>
          <w:szCs w:val="24"/>
          <w:u w:val="single"/>
        </w:rPr>
      </w:pPr>
    </w:p>
    <w:p w14:paraId="0E1DD9AD" w14:textId="40F03B97" w:rsidR="005226CA" w:rsidRPr="006A3B97" w:rsidRDefault="005226CA" w:rsidP="006A3B97">
      <w:pPr>
        <w:pStyle w:val="Prrafodelista1"/>
        <w:tabs>
          <w:tab w:val="left" w:pos="435"/>
        </w:tabs>
        <w:spacing w:after="0"/>
        <w:ind w:left="0" w:right="680"/>
        <w:jc w:val="both"/>
      </w:pPr>
      <w:r w:rsidRPr="006A3B97">
        <w:rPr>
          <w:rFonts w:ascii="Calibri" w:hAnsi="Calibri" w:cs="Calibri"/>
          <w:bCs/>
          <w:iCs/>
        </w:rPr>
        <w:t>Los proyectos deberán contemplar la creación</w:t>
      </w:r>
      <w:r w:rsidR="00FF13F5" w:rsidRPr="006A3B97">
        <w:rPr>
          <w:rFonts w:ascii="Calibri" w:hAnsi="Calibri" w:cs="Calibri"/>
          <w:bCs/>
          <w:iCs/>
        </w:rPr>
        <w:t xml:space="preserve">, </w:t>
      </w:r>
      <w:r w:rsidR="00B01BE8" w:rsidRPr="006A3B97">
        <w:rPr>
          <w:rFonts w:ascii="Calibri" w:hAnsi="Calibri" w:cs="Calibri"/>
          <w:bCs/>
          <w:iCs/>
        </w:rPr>
        <w:t xml:space="preserve">continuidad </w:t>
      </w:r>
      <w:r w:rsidRPr="006A3B97">
        <w:rPr>
          <w:rFonts w:ascii="Calibri" w:hAnsi="Calibri" w:cs="Calibri"/>
          <w:bCs/>
          <w:iCs/>
        </w:rPr>
        <w:t xml:space="preserve">o potenciación de unidades científicas </w:t>
      </w:r>
      <w:r w:rsidR="004E690E" w:rsidRPr="006A3B97">
        <w:rPr>
          <w:rFonts w:ascii="Calibri" w:hAnsi="Calibri" w:cs="Calibri"/>
          <w:bCs/>
          <w:iCs/>
        </w:rPr>
        <w:t>de innovación empresarial (UCIE), con el fin de incentivar la investigación aplicada a la actividad productiva</w:t>
      </w:r>
      <w:r w:rsidRPr="006A3B97">
        <w:rPr>
          <w:rFonts w:ascii="Calibri" w:hAnsi="Calibri" w:cs="Calibri"/>
          <w:bCs/>
          <w:iCs/>
        </w:rPr>
        <w:t xml:space="preserve"> </w:t>
      </w:r>
      <w:r w:rsidR="004E690E" w:rsidRPr="006A3B97">
        <w:rPr>
          <w:rFonts w:ascii="Calibri" w:hAnsi="Calibri" w:cs="Calibri"/>
          <w:bCs/>
          <w:iCs/>
        </w:rPr>
        <w:t xml:space="preserve">a través de la </w:t>
      </w:r>
      <w:r w:rsidR="00B01BE8" w:rsidRPr="006A3B97">
        <w:rPr>
          <w:rFonts w:ascii="Calibri" w:hAnsi="Calibri" w:cs="Calibri"/>
          <w:bCs/>
          <w:iCs/>
        </w:rPr>
        <w:t>promoción y</w:t>
      </w:r>
      <w:r w:rsidRPr="006A3B97">
        <w:rPr>
          <w:rFonts w:ascii="Calibri" w:hAnsi="Calibri" w:cs="Calibri"/>
          <w:bCs/>
          <w:iCs/>
        </w:rPr>
        <w:t xml:space="preserve"> difusión </w:t>
      </w:r>
      <w:r w:rsidR="00B01BE8" w:rsidRPr="006A3B97">
        <w:rPr>
          <w:rFonts w:ascii="Calibri" w:hAnsi="Calibri" w:cs="Calibri"/>
          <w:bCs/>
          <w:iCs/>
        </w:rPr>
        <w:t xml:space="preserve">de la innovación </w:t>
      </w:r>
      <w:r w:rsidRPr="006A3B97">
        <w:rPr>
          <w:rFonts w:ascii="Calibri" w:hAnsi="Calibri" w:cs="Calibri"/>
          <w:bCs/>
          <w:iCs/>
        </w:rPr>
        <w:t>hacia las empresas</w:t>
      </w:r>
      <w:r w:rsidR="00C00C11" w:rsidRPr="006A3B97">
        <w:rPr>
          <w:rFonts w:ascii="Calibri" w:hAnsi="Calibri" w:cs="Calibri"/>
          <w:bCs/>
          <w:iCs/>
        </w:rPr>
        <w:t xml:space="preserve">. </w:t>
      </w:r>
      <w:r w:rsidR="009633D7" w:rsidRPr="006A3B97">
        <w:rPr>
          <w:rFonts w:ascii="Calibri" w:hAnsi="Calibri" w:cs="Calibri"/>
          <w:bCs/>
          <w:iCs/>
        </w:rPr>
        <w:t>Las entidades beneficiarias</w:t>
      </w:r>
      <w:r w:rsidR="00C00C11" w:rsidRPr="006A3B97">
        <w:rPr>
          <w:rFonts w:ascii="Calibri" w:hAnsi="Calibri" w:cs="Calibri"/>
          <w:bCs/>
          <w:iCs/>
        </w:rPr>
        <w:t xml:space="preserve"> que integran estas </w:t>
      </w:r>
      <w:proofErr w:type="spellStart"/>
      <w:r w:rsidR="00C00C11" w:rsidRPr="006A3B97">
        <w:rPr>
          <w:rFonts w:ascii="Calibri" w:hAnsi="Calibri" w:cs="Calibri"/>
          <w:bCs/>
          <w:iCs/>
        </w:rPr>
        <w:t>UCIEs</w:t>
      </w:r>
      <w:proofErr w:type="spellEnd"/>
      <w:r w:rsidR="00C00C11" w:rsidRPr="006A3B97">
        <w:rPr>
          <w:rFonts w:ascii="Calibri" w:hAnsi="Calibri" w:cs="Calibri"/>
          <w:bCs/>
          <w:iCs/>
        </w:rPr>
        <w:t xml:space="preserve"> deben tener</w:t>
      </w:r>
      <w:r w:rsidR="004E690E" w:rsidRPr="006A3B97">
        <w:rPr>
          <w:rFonts w:ascii="Calibri" w:hAnsi="Calibri" w:cs="Calibri"/>
          <w:bCs/>
          <w:iCs/>
        </w:rPr>
        <w:t xml:space="preserve"> el objetivo de</w:t>
      </w:r>
      <w:r w:rsidRPr="006A3B97">
        <w:rPr>
          <w:rFonts w:ascii="Calibri" w:hAnsi="Calibri" w:cs="Calibri"/>
          <w:bCs/>
          <w:iCs/>
        </w:rPr>
        <w:t xml:space="preserve"> garantizar la gestión y el funcionamiento estable en el tiempo de las citadas unidades.</w:t>
      </w:r>
    </w:p>
    <w:p w14:paraId="2A3478EC" w14:textId="77777777" w:rsidR="005226CA" w:rsidRPr="006A3B97" w:rsidRDefault="005226CA" w:rsidP="006A3B97">
      <w:pPr>
        <w:pStyle w:val="Prrafodelista1"/>
        <w:tabs>
          <w:tab w:val="left" w:pos="435"/>
          <w:tab w:val="left" w:pos="8505"/>
        </w:tabs>
        <w:spacing w:after="0"/>
        <w:ind w:left="0" w:right="680"/>
        <w:jc w:val="both"/>
        <w:rPr>
          <w:rFonts w:ascii="Calibri" w:hAnsi="Calibri" w:cs="Calibri"/>
        </w:rPr>
      </w:pPr>
    </w:p>
    <w:p w14:paraId="3A0FBC9E" w14:textId="77777777" w:rsidR="00FA03C3" w:rsidRPr="006A3B97" w:rsidRDefault="00FF13F5" w:rsidP="006A3B97">
      <w:pPr>
        <w:pStyle w:val="Prrafodelista1"/>
        <w:tabs>
          <w:tab w:val="left" w:pos="435"/>
        </w:tabs>
        <w:spacing w:after="0"/>
        <w:ind w:left="0" w:right="680"/>
        <w:jc w:val="both"/>
        <w:rPr>
          <w:rFonts w:ascii="Calibri" w:hAnsi="Calibri" w:cs="Calibri"/>
          <w:bCs/>
          <w:iCs/>
        </w:rPr>
      </w:pPr>
      <w:r w:rsidRPr="006A3B97">
        <w:rPr>
          <w:rFonts w:ascii="Calibri" w:hAnsi="Calibri" w:cs="Calibri"/>
          <w:bCs/>
          <w:iCs/>
        </w:rPr>
        <w:t>La actividad de la UCIE deberá contemplar acciones de difusión en ámbitos empresariales y transferencia de tecnologías, así como de conexión con otros agentes del SVI y no podrán ser financiadas actividades de investigación.</w:t>
      </w:r>
    </w:p>
    <w:p w14:paraId="08C3CCCC" w14:textId="77777777" w:rsidR="005226CA" w:rsidRPr="006A3B97" w:rsidRDefault="005226CA" w:rsidP="006A3B97">
      <w:pPr>
        <w:pStyle w:val="Prrafodelista1"/>
        <w:tabs>
          <w:tab w:val="left" w:pos="435"/>
          <w:tab w:val="left" w:pos="8505"/>
        </w:tabs>
        <w:spacing w:after="0"/>
        <w:ind w:left="0" w:right="680"/>
        <w:jc w:val="both"/>
        <w:rPr>
          <w:rFonts w:ascii="Calibri" w:hAnsi="Calibri" w:cs="Calibri"/>
        </w:rPr>
      </w:pPr>
    </w:p>
    <w:p w14:paraId="5A9467F4" w14:textId="7FA8CF99" w:rsidR="005226CA" w:rsidRPr="006A3B97" w:rsidRDefault="00C17529" w:rsidP="006A3B97">
      <w:pPr>
        <w:pStyle w:val="Prrafodelista1"/>
        <w:tabs>
          <w:tab w:val="left" w:pos="435"/>
          <w:tab w:val="left" w:pos="8505"/>
        </w:tabs>
        <w:spacing w:after="0"/>
        <w:ind w:left="0" w:right="680"/>
        <w:jc w:val="both"/>
      </w:pPr>
      <w:r w:rsidRPr="006A3B97">
        <w:rPr>
          <w:rFonts w:ascii="Calibri" w:hAnsi="Calibri" w:cs="Calibri"/>
          <w:bCs/>
          <w:iCs/>
        </w:rPr>
        <w:t xml:space="preserve">En las actuaciones emprendidas por la UCIE para </w:t>
      </w:r>
      <w:r w:rsidR="001669BA" w:rsidRPr="006A3B97">
        <w:rPr>
          <w:rFonts w:ascii="Calibri" w:hAnsi="Calibri" w:cs="Calibri"/>
          <w:bCs/>
          <w:iCs/>
        </w:rPr>
        <w:t>la valorización,</w:t>
      </w:r>
      <w:r w:rsidRPr="006A3B97">
        <w:rPr>
          <w:rFonts w:ascii="Calibri" w:hAnsi="Calibri" w:cs="Calibri"/>
          <w:bCs/>
          <w:iCs/>
        </w:rPr>
        <w:t xml:space="preserve"> difusión</w:t>
      </w:r>
      <w:r w:rsidR="001669BA" w:rsidRPr="006A3B97">
        <w:rPr>
          <w:rFonts w:ascii="Calibri" w:hAnsi="Calibri" w:cs="Calibri"/>
          <w:bCs/>
          <w:iCs/>
        </w:rPr>
        <w:t xml:space="preserve"> y transferencia</w:t>
      </w:r>
      <w:r w:rsidRPr="006A3B97">
        <w:rPr>
          <w:rFonts w:ascii="Calibri" w:hAnsi="Calibri" w:cs="Calibri"/>
          <w:bCs/>
          <w:iCs/>
        </w:rPr>
        <w:t xml:space="preserve"> </w:t>
      </w:r>
      <w:r w:rsidR="001669BA" w:rsidRPr="006A3B97">
        <w:rPr>
          <w:rFonts w:ascii="Calibri" w:hAnsi="Calibri" w:cs="Calibri"/>
          <w:bCs/>
          <w:iCs/>
        </w:rPr>
        <w:t xml:space="preserve">de innovaciones </w:t>
      </w:r>
      <w:r w:rsidRPr="006A3B97">
        <w:rPr>
          <w:rFonts w:ascii="Calibri" w:hAnsi="Calibri" w:cs="Calibri"/>
          <w:bCs/>
          <w:iCs/>
        </w:rPr>
        <w:t xml:space="preserve">hacia las empresas </w:t>
      </w:r>
      <w:r w:rsidR="005226CA" w:rsidRPr="006A3B97">
        <w:rPr>
          <w:rFonts w:ascii="Calibri" w:hAnsi="Calibri" w:cs="Calibri"/>
        </w:rPr>
        <w:t xml:space="preserve">debe participar como servicio externo, al menos un centro tecnológico que aporte su experiencia en el desarrollo del proyecto </w:t>
      </w:r>
      <w:r w:rsidR="005226CA" w:rsidRPr="006A3B97">
        <w:rPr>
          <w:rFonts w:ascii="Calibri" w:hAnsi="Calibri" w:cs="Calibri"/>
          <w:bCs/>
          <w:iCs/>
        </w:rPr>
        <w:t>para la valorización y el aprovechamiento de resultados de investigación.</w:t>
      </w:r>
      <w:r w:rsidR="00E177F0" w:rsidRPr="006A3B97">
        <w:rPr>
          <w:rFonts w:ascii="Calibri" w:hAnsi="Calibri" w:cs="Calibri"/>
          <w:bCs/>
          <w:iCs/>
        </w:rPr>
        <w:t xml:space="preserve"> </w:t>
      </w:r>
      <w:r w:rsidR="00260F8B" w:rsidRPr="006A3B97">
        <w:rPr>
          <w:rFonts w:ascii="Calibri" w:hAnsi="Calibri" w:cs="Calibri"/>
          <w:bCs/>
          <w:iCs/>
        </w:rPr>
        <w:t xml:space="preserve">A efectos de este cómputo, no se tendrán en cuenta a los </w:t>
      </w:r>
      <w:r w:rsidR="003C5731" w:rsidRPr="006A3B97">
        <w:rPr>
          <w:rFonts w:ascii="Calibri" w:hAnsi="Calibri" w:cs="Calibri"/>
          <w:bCs/>
          <w:iCs/>
        </w:rPr>
        <w:t>copropietarios</w:t>
      </w:r>
      <w:r w:rsidR="00260F8B" w:rsidRPr="006A3B97">
        <w:rPr>
          <w:rFonts w:ascii="Calibri" w:hAnsi="Calibri" w:cs="Calibri"/>
          <w:bCs/>
          <w:iCs/>
        </w:rPr>
        <w:t xml:space="preserve"> de los resultados de investigación que se pretende valorizar y transferir.</w:t>
      </w:r>
    </w:p>
    <w:p w14:paraId="0A64DE2D" w14:textId="77777777" w:rsidR="005226CA" w:rsidRPr="006A3B97" w:rsidRDefault="005226CA" w:rsidP="006A3B97">
      <w:pPr>
        <w:ind w:right="708"/>
        <w:rPr>
          <w:rFonts w:ascii="Calibri" w:hAnsi="Calibri" w:cs="Calibri"/>
          <w:bCs/>
          <w:iCs/>
          <w:sz w:val="24"/>
          <w:szCs w:val="24"/>
        </w:rPr>
      </w:pPr>
    </w:p>
    <w:p w14:paraId="5AAC125A" w14:textId="77777777" w:rsidR="005226CA" w:rsidRPr="006A3B97" w:rsidRDefault="005226CA" w:rsidP="006A3B97">
      <w:pPr>
        <w:pStyle w:val="Prrafodelista1"/>
        <w:tabs>
          <w:tab w:val="left" w:pos="435"/>
        </w:tabs>
        <w:spacing w:after="0"/>
        <w:ind w:left="0" w:right="680"/>
        <w:jc w:val="both"/>
      </w:pPr>
      <w:r w:rsidRPr="006A3B97">
        <w:rPr>
          <w:rFonts w:ascii="Calibri" w:hAnsi="Calibri" w:cs="Calibri"/>
          <w:bCs/>
          <w:iCs/>
        </w:rPr>
        <w:t>La ejecución de los proyectos debe tener carácter no económico, es decir, que no consisten en la oferta de bienes y servicios en mercado alguno. La prestación de servicios de I+D</w:t>
      </w:r>
      <w:r w:rsidR="00C17529" w:rsidRPr="006A3B97">
        <w:rPr>
          <w:rFonts w:ascii="Calibri" w:hAnsi="Calibri" w:cs="Calibri"/>
          <w:bCs/>
          <w:iCs/>
        </w:rPr>
        <w:t>,</w:t>
      </w:r>
      <w:r w:rsidRPr="006A3B97">
        <w:rPr>
          <w:rFonts w:ascii="Calibri" w:hAnsi="Calibri" w:cs="Calibri"/>
          <w:bCs/>
          <w:iCs/>
        </w:rPr>
        <w:t xml:space="preserve"> o la I+D realizada por cuenta de terceros tiene la consideración de actividad económica.</w:t>
      </w:r>
    </w:p>
    <w:p w14:paraId="1648F4C5" w14:textId="77777777" w:rsidR="005226CA" w:rsidRPr="006A3B97" w:rsidRDefault="005226CA" w:rsidP="006A3B97">
      <w:pPr>
        <w:ind w:right="708"/>
        <w:rPr>
          <w:rFonts w:ascii="Calibri" w:hAnsi="Calibri" w:cs="Calibri"/>
          <w:bCs/>
          <w:iCs/>
          <w:sz w:val="24"/>
          <w:szCs w:val="24"/>
        </w:rPr>
      </w:pPr>
    </w:p>
    <w:p w14:paraId="2C6C3D06" w14:textId="1CCE2E58" w:rsidR="00BC2017" w:rsidRDefault="00716EC0" w:rsidP="009E788A">
      <w:pPr>
        <w:ind w:right="708"/>
        <w:rPr>
          <w:rFonts w:ascii="Calibri" w:eastAsia="SimSun" w:hAnsi="Calibri" w:cs="Calibri"/>
          <w:bCs/>
          <w:iCs/>
          <w:color w:val="00000A"/>
          <w:sz w:val="24"/>
          <w:szCs w:val="24"/>
          <w:lang w:bidi="hi-IN"/>
        </w:rPr>
      </w:pPr>
      <w:r w:rsidRPr="00D12AE9">
        <w:rPr>
          <w:rFonts w:ascii="Calibri" w:eastAsia="SimSun" w:hAnsi="Calibri" w:cs="Calibri"/>
          <w:bCs/>
          <w:iCs/>
          <w:color w:val="00000A"/>
          <w:sz w:val="24"/>
          <w:szCs w:val="24"/>
          <w:lang w:bidi="hi-IN"/>
        </w:rPr>
        <w:t xml:space="preserve">Para la explicación del proyecto, se desarrollarán con estilo libre los puntos que se señalan en el guion con una extensión máxima de 30 páginas, en cualquiera de las dos lenguas cooficiales de la </w:t>
      </w:r>
      <w:proofErr w:type="spellStart"/>
      <w:r w:rsidRPr="00D12AE9">
        <w:rPr>
          <w:rFonts w:ascii="Calibri" w:eastAsia="SimSun" w:hAnsi="Calibri" w:cs="Calibri"/>
          <w:bCs/>
          <w:iCs/>
          <w:color w:val="00000A"/>
          <w:sz w:val="24"/>
          <w:szCs w:val="24"/>
          <w:lang w:bidi="hi-IN"/>
        </w:rPr>
        <w:t>Comunitat</w:t>
      </w:r>
      <w:proofErr w:type="spellEnd"/>
      <w:r w:rsidRPr="00D12AE9">
        <w:rPr>
          <w:rFonts w:ascii="Calibri" w:eastAsia="SimSun" w:hAnsi="Calibri" w:cs="Calibri"/>
          <w:bCs/>
          <w:iCs/>
          <w:color w:val="00000A"/>
          <w:sz w:val="24"/>
          <w:szCs w:val="24"/>
          <w:lang w:bidi="hi-IN"/>
        </w:rPr>
        <w:t xml:space="preserve"> Valenciana, y tipo de letra Calibri, tamaño 1</w:t>
      </w:r>
      <w:r w:rsidR="00C81939">
        <w:rPr>
          <w:rFonts w:ascii="Calibri" w:eastAsia="SimSun" w:hAnsi="Calibri" w:cs="Calibri"/>
          <w:bCs/>
          <w:iCs/>
          <w:color w:val="00000A"/>
          <w:sz w:val="24"/>
          <w:szCs w:val="24"/>
          <w:lang w:bidi="hi-IN"/>
        </w:rPr>
        <w:t>2</w:t>
      </w:r>
      <w:r w:rsidRPr="00D12AE9">
        <w:rPr>
          <w:rFonts w:ascii="Calibri" w:eastAsia="SimSun" w:hAnsi="Calibri" w:cs="Calibri"/>
          <w:bCs/>
          <w:iCs/>
          <w:color w:val="00000A"/>
          <w:sz w:val="24"/>
          <w:szCs w:val="24"/>
          <w:lang w:bidi="hi-IN"/>
        </w:rPr>
        <w:t xml:space="preserve"> e interlineado sencillo, aportando únicamente la información precisa para la valoración de la propuesta.</w:t>
      </w:r>
    </w:p>
    <w:p w14:paraId="61DCF69D" w14:textId="77777777" w:rsidR="009E788A" w:rsidRDefault="009E788A" w:rsidP="009E788A">
      <w:pPr>
        <w:ind w:right="708"/>
        <w:rPr>
          <w:rFonts w:ascii="Calibri" w:hAnsi="Calibri" w:cs="Calibri"/>
          <w:b/>
          <w:bCs/>
          <w:iCs/>
          <w:sz w:val="24"/>
          <w:szCs w:val="24"/>
        </w:rPr>
      </w:pPr>
    </w:p>
    <w:p w14:paraId="247310E8" w14:textId="4BFC809C" w:rsidR="0072780A" w:rsidRDefault="0072780A" w:rsidP="00195447">
      <w:pPr>
        <w:ind w:right="708"/>
        <w:rPr>
          <w:rFonts w:ascii="Calibri" w:hAnsi="Calibri" w:cs="Calibri"/>
          <w:bCs/>
          <w:iCs/>
          <w:sz w:val="24"/>
          <w:szCs w:val="24"/>
        </w:rPr>
      </w:pPr>
      <w:r>
        <w:rPr>
          <w:rFonts w:ascii="Calibri" w:hAnsi="Calibri" w:cs="Calibri"/>
          <w:bCs/>
          <w:iCs/>
          <w:sz w:val="24"/>
          <w:szCs w:val="24"/>
        </w:rPr>
        <w:t>Los gastos previstos en la actuación objeto de la subvención deberán realizarse en las fechas comprendidas entre el 1 de enero de 202</w:t>
      </w:r>
      <w:r w:rsidR="00541D63">
        <w:rPr>
          <w:rFonts w:ascii="Calibri" w:hAnsi="Calibri" w:cs="Calibri"/>
          <w:bCs/>
          <w:iCs/>
          <w:sz w:val="24"/>
          <w:szCs w:val="24"/>
        </w:rPr>
        <w:t>6</w:t>
      </w:r>
      <w:r>
        <w:rPr>
          <w:rFonts w:ascii="Calibri" w:hAnsi="Calibri" w:cs="Calibri"/>
          <w:bCs/>
          <w:iCs/>
          <w:sz w:val="24"/>
          <w:szCs w:val="24"/>
        </w:rPr>
        <w:t xml:space="preserve"> hasta el 31 de diciembre de 202</w:t>
      </w:r>
      <w:r w:rsidR="00541D63">
        <w:rPr>
          <w:rFonts w:ascii="Calibri" w:hAnsi="Calibri" w:cs="Calibri"/>
          <w:bCs/>
          <w:iCs/>
          <w:sz w:val="24"/>
          <w:szCs w:val="24"/>
        </w:rPr>
        <w:t>8</w:t>
      </w:r>
      <w:r>
        <w:rPr>
          <w:rFonts w:ascii="Calibri" w:hAnsi="Calibri" w:cs="Calibri"/>
          <w:bCs/>
          <w:iCs/>
          <w:sz w:val="24"/>
          <w:szCs w:val="24"/>
        </w:rPr>
        <w:t xml:space="preserve">. </w:t>
      </w:r>
    </w:p>
    <w:p w14:paraId="6D5C5C23" w14:textId="77777777" w:rsidR="0072780A" w:rsidRDefault="0072780A" w:rsidP="00195447">
      <w:pPr>
        <w:ind w:right="708"/>
        <w:rPr>
          <w:rFonts w:ascii="Calibri" w:hAnsi="Calibri" w:cs="Calibri"/>
          <w:bCs/>
          <w:iCs/>
          <w:sz w:val="24"/>
          <w:szCs w:val="24"/>
        </w:rPr>
      </w:pPr>
    </w:p>
    <w:p w14:paraId="5015007A" w14:textId="5B9571D6" w:rsidR="0072780A" w:rsidRDefault="0072780A" w:rsidP="00195447">
      <w:pPr>
        <w:ind w:right="708"/>
        <w:rPr>
          <w:rFonts w:ascii="Calibri" w:hAnsi="Calibri" w:cs="Calibri"/>
          <w:bCs/>
          <w:iCs/>
          <w:sz w:val="24"/>
          <w:szCs w:val="24"/>
        </w:rPr>
      </w:pPr>
      <w:r w:rsidRPr="0072780A">
        <w:rPr>
          <w:rFonts w:ascii="Calibri" w:hAnsi="Calibri" w:cs="Calibri"/>
          <w:bCs/>
          <w:iCs/>
          <w:sz w:val="24"/>
          <w:szCs w:val="24"/>
        </w:rPr>
        <w:t xml:space="preserve">Se considera que la actividad subvencionable del proyecto </w:t>
      </w:r>
      <w:r>
        <w:rPr>
          <w:rFonts w:ascii="Calibri" w:hAnsi="Calibri" w:cs="Calibri"/>
          <w:bCs/>
          <w:iCs/>
          <w:sz w:val="24"/>
          <w:szCs w:val="24"/>
        </w:rPr>
        <w:t xml:space="preserve">comprende las actuaciones </w:t>
      </w:r>
      <w:r w:rsidR="00195447">
        <w:rPr>
          <w:rFonts w:ascii="Calibri" w:hAnsi="Calibri" w:cs="Calibri"/>
          <w:bCs/>
          <w:iCs/>
          <w:sz w:val="24"/>
          <w:szCs w:val="24"/>
        </w:rPr>
        <w:t>de la UCIE cuyo propósito es</w:t>
      </w:r>
      <w:r>
        <w:rPr>
          <w:rFonts w:ascii="Calibri" w:hAnsi="Calibri" w:cs="Calibri"/>
          <w:bCs/>
          <w:iCs/>
          <w:sz w:val="24"/>
          <w:szCs w:val="24"/>
        </w:rPr>
        <w:t xml:space="preserve"> la transferencia, sin que puedan apoyarse gasto</w:t>
      </w:r>
      <w:r w:rsidR="00195447">
        <w:rPr>
          <w:rFonts w:ascii="Calibri" w:hAnsi="Calibri" w:cs="Calibri"/>
          <w:bCs/>
          <w:iCs/>
          <w:sz w:val="24"/>
          <w:szCs w:val="24"/>
        </w:rPr>
        <w:t xml:space="preserve">s </w:t>
      </w:r>
      <w:r>
        <w:rPr>
          <w:rFonts w:ascii="Calibri" w:hAnsi="Calibri" w:cs="Calibri"/>
          <w:bCs/>
          <w:iCs/>
          <w:sz w:val="24"/>
          <w:szCs w:val="24"/>
        </w:rPr>
        <w:t xml:space="preserve">que </w:t>
      </w:r>
      <w:r w:rsidR="00195447">
        <w:rPr>
          <w:rFonts w:ascii="Calibri" w:hAnsi="Calibri" w:cs="Calibri"/>
          <w:bCs/>
          <w:iCs/>
          <w:sz w:val="24"/>
          <w:szCs w:val="24"/>
        </w:rPr>
        <w:t>correspondan ya al aprovechamiento de resultados por una empresa concreta.</w:t>
      </w:r>
    </w:p>
    <w:p w14:paraId="326FEF54" w14:textId="77777777" w:rsidR="005A1317" w:rsidRDefault="005A1317" w:rsidP="00E846B1">
      <w:pPr>
        <w:ind w:right="708"/>
        <w:jc w:val="center"/>
        <w:rPr>
          <w:rFonts w:ascii="Calibri" w:hAnsi="Calibri" w:cs="Calibri"/>
          <w:b/>
          <w:bCs/>
          <w:iCs/>
          <w:sz w:val="24"/>
          <w:szCs w:val="24"/>
        </w:rPr>
      </w:pPr>
    </w:p>
    <w:p w14:paraId="0B3D40E3" w14:textId="77777777" w:rsidR="005A1317" w:rsidRDefault="005A1317" w:rsidP="00E846B1">
      <w:pPr>
        <w:ind w:right="708"/>
        <w:jc w:val="center"/>
        <w:rPr>
          <w:rFonts w:ascii="Calibri" w:hAnsi="Calibri" w:cs="Calibri"/>
          <w:b/>
          <w:bCs/>
          <w:iCs/>
          <w:sz w:val="24"/>
          <w:szCs w:val="24"/>
        </w:rPr>
      </w:pPr>
    </w:p>
    <w:p w14:paraId="47EEEFFF" w14:textId="77777777" w:rsidR="0016732C" w:rsidRDefault="0016732C" w:rsidP="00E846B1">
      <w:pPr>
        <w:ind w:right="708"/>
        <w:jc w:val="center"/>
        <w:rPr>
          <w:rFonts w:ascii="Calibri" w:hAnsi="Calibri" w:cs="Calibri"/>
          <w:b/>
          <w:bCs/>
          <w:iCs/>
          <w:sz w:val="24"/>
          <w:szCs w:val="24"/>
        </w:rPr>
      </w:pPr>
    </w:p>
    <w:p w14:paraId="3479F7EF" w14:textId="77777777" w:rsidR="0016732C" w:rsidRDefault="0016732C" w:rsidP="00E846B1">
      <w:pPr>
        <w:ind w:right="708"/>
        <w:jc w:val="center"/>
        <w:rPr>
          <w:rFonts w:ascii="Calibri" w:hAnsi="Calibri" w:cs="Calibri"/>
          <w:b/>
          <w:bCs/>
          <w:iCs/>
          <w:sz w:val="24"/>
          <w:szCs w:val="24"/>
        </w:rPr>
      </w:pPr>
    </w:p>
    <w:p w14:paraId="46294DB0" w14:textId="77777777" w:rsidR="0016732C" w:rsidRDefault="006A3B97" w:rsidP="00E846B1">
      <w:pPr>
        <w:ind w:right="708"/>
        <w:jc w:val="center"/>
        <w:rPr>
          <w:rFonts w:ascii="Calibri" w:hAnsi="Calibri" w:cs="Calibri"/>
          <w:b/>
          <w:bCs/>
          <w:iCs/>
          <w:sz w:val="24"/>
          <w:szCs w:val="24"/>
        </w:rPr>
      </w:pPr>
      <w:r>
        <w:rPr>
          <w:rFonts w:ascii="Calibri" w:hAnsi="Calibri" w:cs="Calibri"/>
          <w:b/>
          <w:bCs/>
          <w:iCs/>
          <w:sz w:val="24"/>
          <w:szCs w:val="24"/>
        </w:rPr>
        <w:br w:type="page"/>
      </w:r>
    </w:p>
    <w:p w14:paraId="0BE09897" w14:textId="77777777" w:rsidR="007A53EA" w:rsidRDefault="007A53EA" w:rsidP="00E846B1">
      <w:pPr>
        <w:ind w:right="708"/>
        <w:jc w:val="center"/>
        <w:rPr>
          <w:rFonts w:ascii="Calibri" w:hAnsi="Calibri" w:cs="Calibri"/>
          <w:b/>
          <w:bCs/>
          <w:iCs/>
          <w:sz w:val="24"/>
          <w:szCs w:val="24"/>
        </w:rPr>
      </w:pPr>
    </w:p>
    <w:p w14:paraId="73EDAD83" w14:textId="77777777" w:rsidR="007A53EA" w:rsidRPr="00D86ECF" w:rsidRDefault="007A53EA" w:rsidP="007A53EA">
      <w:pPr>
        <w:ind w:right="708"/>
        <w:rPr>
          <w:rFonts w:ascii="Calibri" w:hAnsi="Calibri" w:cs="Calibri"/>
          <w:b/>
          <w:bCs/>
          <w:iCs/>
          <w:sz w:val="24"/>
          <w:szCs w:val="22"/>
          <w:u w:val="single"/>
        </w:rPr>
      </w:pPr>
      <w:bookmarkStart w:id="1" w:name="_Hlk197413802"/>
      <w:r w:rsidRPr="00D86ECF">
        <w:rPr>
          <w:rFonts w:ascii="Calibri" w:hAnsi="Calibri" w:cs="Calibri"/>
          <w:b/>
          <w:bCs/>
          <w:iCs/>
          <w:sz w:val="24"/>
          <w:szCs w:val="22"/>
          <w:u w:val="single"/>
        </w:rPr>
        <w:t>Contenido</w:t>
      </w:r>
    </w:p>
    <w:p w14:paraId="00266957" w14:textId="77777777" w:rsidR="007A53EA" w:rsidRPr="006D143B" w:rsidRDefault="007A53EA" w:rsidP="007A53EA">
      <w:pPr>
        <w:ind w:right="708"/>
        <w:rPr>
          <w:rFonts w:ascii="Calibri" w:hAnsi="Calibri" w:cs="Calibri"/>
          <w:bCs/>
          <w:iCs/>
          <w:sz w:val="22"/>
          <w:szCs w:val="22"/>
        </w:rPr>
      </w:pPr>
    </w:p>
    <w:p w14:paraId="143F337B" w14:textId="0D9C99FD" w:rsidR="0095722E" w:rsidRDefault="007A53EA">
      <w:pPr>
        <w:pStyle w:val="TDC1"/>
        <w:rPr>
          <w:rFonts w:asciiTheme="minorHAnsi" w:eastAsiaTheme="minorEastAsia" w:hAnsiTheme="minorHAnsi" w:cstheme="minorBidi"/>
          <w:b w:val="0"/>
          <w:noProof/>
          <w:kern w:val="2"/>
          <w:u w:val="none"/>
          <w:lang w:eastAsia="es-ES"/>
          <w14:ligatures w14:val="standardContextual"/>
        </w:rPr>
      </w:pPr>
      <w:r w:rsidRPr="006D143B">
        <w:rPr>
          <w:bCs/>
          <w:iCs/>
          <w:sz w:val="22"/>
          <w:szCs w:val="22"/>
        </w:rPr>
        <w:fldChar w:fldCharType="begin"/>
      </w:r>
      <w:r w:rsidRPr="006D143B">
        <w:rPr>
          <w:bCs/>
          <w:iCs/>
          <w:sz w:val="22"/>
          <w:szCs w:val="22"/>
        </w:rPr>
        <w:instrText xml:space="preserve"> TOC \h \z \t "AVI-Titulo1;1;AVI-Titulo2;2;AVI-Titulo3;3" </w:instrText>
      </w:r>
      <w:r w:rsidRPr="006D143B">
        <w:rPr>
          <w:bCs/>
          <w:iCs/>
          <w:sz w:val="22"/>
          <w:szCs w:val="22"/>
        </w:rPr>
        <w:fldChar w:fldCharType="separate"/>
      </w:r>
      <w:hyperlink w:anchor="_Toc199939354" w:history="1">
        <w:r w:rsidR="0095722E" w:rsidRPr="00E53BF5">
          <w:rPr>
            <w:rStyle w:val="Hipervnculo"/>
            <w:rFonts w:eastAsia="Symbol"/>
            <w:noProof/>
          </w:rPr>
          <w:t>INFORMACIÓN PRELIMINAR</w:t>
        </w:r>
        <w:r w:rsidR="0095722E">
          <w:rPr>
            <w:noProof/>
            <w:webHidden/>
          </w:rPr>
          <w:tab/>
        </w:r>
        <w:r w:rsidR="0095722E">
          <w:rPr>
            <w:noProof/>
            <w:webHidden/>
          </w:rPr>
          <w:fldChar w:fldCharType="begin"/>
        </w:r>
        <w:r w:rsidR="0095722E">
          <w:rPr>
            <w:noProof/>
            <w:webHidden/>
          </w:rPr>
          <w:instrText xml:space="preserve"> PAGEREF _Toc199939354 \h </w:instrText>
        </w:r>
        <w:r w:rsidR="0095722E">
          <w:rPr>
            <w:noProof/>
            <w:webHidden/>
          </w:rPr>
        </w:r>
        <w:r w:rsidR="0095722E">
          <w:rPr>
            <w:noProof/>
            <w:webHidden/>
          </w:rPr>
          <w:fldChar w:fldCharType="separate"/>
        </w:r>
        <w:r w:rsidR="0095722E">
          <w:rPr>
            <w:noProof/>
            <w:webHidden/>
          </w:rPr>
          <w:t>4</w:t>
        </w:r>
        <w:r w:rsidR="0095722E">
          <w:rPr>
            <w:noProof/>
            <w:webHidden/>
          </w:rPr>
          <w:fldChar w:fldCharType="end"/>
        </w:r>
      </w:hyperlink>
    </w:p>
    <w:p w14:paraId="57A6BB84" w14:textId="7311F901" w:rsidR="0095722E" w:rsidRDefault="0095722E">
      <w:pPr>
        <w:pStyle w:val="TDC1"/>
        <w:rPr>
          <w:rFonts w:asciiTheme="minorHAnsi" w:eastAsiaTheme="minorEastAsia" w:hAnsiTheme="minorHAnsi" w:cstheme="minorBidi"/>
          <w:b w:val="0"/>
          <w:noProof/>
          <w:kern w:val="2"/>
          <w:u w:val="none"/>
          <w:lang w:eastAsia="es-ES"/>
          <w14:ligatures w14:val="standardContextual"/>
        </w:rPr>
      </w:pPr>
      <w:hyperlink w:anchor="_Toc199939355" w:history="1">
        <w:r w:rsidRPr="00E53BF5">
          <w:rPr>
            <w:rStyle w:val="Hipervnculo"/>
            <w:rFonts w:eastAsia="Symbol" w:cs="Carlito"/>
            <w:noProof/>
          </w:rPr>
          <w:t>A.</w:t>
        </w:r>
        <w:r>
          <w:rPr>
            <w:rFonts w:asciiTheme="minorHAnsi" w:eastAsiaTheme="minorEastAsia" w:hAnsiTheme="minorHAnsi" w:cstheme="minorBidi"/>
            <w:b w:val="0"/>
            <w:noProof/>
            <w:kern w:val="2"/>
            <w:u w:val="none"/>
            <w:lang w:eastAsia="es-ES"/>
            <w14:ligatures w14:val="standardContextual"/>
          </w:rPr>
          <w:tab/>
        </w:r>
        <w:r w:rsidRPr="00E53BF5">
          <w:rPr>
            <w:rStyle w:val="Hipervnculo"/>
            <w:rFonts w:eastAsia="Symbol"/>
            <w:noProof/>
          </w:rPr>
          <w:t>Innovación y Calidad de la Propuesta.</w:t>
        </w:r>
        <w:r>
          <w:rPr>
            <w:noProof/>
            <w:webHidden/>
          </w:rPr>
          <w:tab/>
        </w:r>
        <w:r>
          <w:rPr>
            <w:noProof/>
            <w:webHidden/>
          </w:rPr>
          <w:fldChar w:fldCharType="begin"/>
        </w:r>
        <w:r>
          <w:rPr>
            <w:noProof/>
            <w:webHidden/>
          </w:rPr>
          <w:instrText xml:space="preserve"> PAGEREF _Toc199939355 \h </w:instrText>
        </w:r>
        <w:r>
          <w:rPr>
            <w:noProof/>
            <w:webHidden/>
          </w:rPr>
        </w:r>
        <w:r>
          <w:rPr>
            <w:noProof/>
            <w:webHidden/>
          </w:rPr>
          <w:fldChar w:fldCharType="separate"/>
        </w:r>
        <w:r>
          <w:rPr>
            <w:noProof/>
            <w:webHidden/>
          </w:rPr>
          <w:t>6</w:t>
        </w:r>
        <w:r>
          <w:rPr>
            <w:noProof/>
            <w:webHidden/>
          </w:rPr>
          <w:fldChar w:fldCharType="end"/>
        </w:r>
      </w:hyperlink>
    </w:p>
    <w:p w14:paraId="32749BE2" w14:textId="4822B3FA"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56" w:history="1">
        <w:r w:rsidRPr="00E53BF5">
          <w:rPr>
            <w:rStyle w:val="Hipervnculo"/>
            <w:rFonts w:eastAsia="Symbol"/>
            <w:noProof/>
          </w:rPr>
          <w:t>A1. Claridad y coherencia de la propuesta</w:t>
        </w:r>
        <w:r>
          <w:rPr>
            <w:noProof/>
            <w:webHidden/>
          </w:rPr>
          <w:tab/>
        </w:r>
        <w:r>
          <w:rPr>
            <w:noProof/>
            <w:webHidden/>
          </w:rPr>
          <w:fldChar w:fldCharType="begin"/>
        </w:r>
        <w:r>
          <w:rPr>
            <w:noProof/>
            <w:webHidden/>
          </w:rPr>
          <w:instrText xml:space="preserve"> PAGEREF _Toc199939356 \h </w:instrText>
        </w:r>
        <w:r>
          <w:rPr>
            <w:noProof/>
            <w:webHidden/>
          </w:rPr>
        </w:r>
        <w:r>
          <w:rPr>
            <w:noProof/>
            <w:webHidden/>
          </w:rPr>
          <w:fldChar w:fldCharType="separate"/>
        </w:r>
        <w:r>
          <w:rPr>
            <w:noProof/>
            <w:webHidden/>
          </w:rPr>
          <w:t>6</w:t>
        </w:r>
        <w:r>
          <w:rPr>
            <w:noProof/>
            <w:webHidden/>
          </w:rPr>
          <w:fldChar w:fldCharType="end"/>
        </w:r>
      </w:hyperlink>
    </w:p>
    <w:p w14:paraId="3E8CFA47" w14:textId="41EC68FD"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57" w:history="1">
        <w:r w:rsidRPr="00E53BF5">
          <w:rPr>
            <w:rStyle w:val="Hipervnculo"/>
            <w:rFonts w:eastAsia="Symbol"/>
            <w:noProof/>
          </w:rPr>
          <w:t>A2 Estructura y organización de la unidad propuesta</w:t>
        </w:r>
        <w:r>
          <w:rPr>
            <w:noProof/>
            <w:webHidden/>
          </w:rPr>
          <w:tab/>
        </w:r>
        <w:r>
          <w:rPr>
            <w:noProof/>
            <w:webHidden/>
          </w:rPr>
          <w:fldChar w:fldCharType="begin"/>
        </w:r>
        <w:r>
          <w:rPr>
            <w:noProof/>
            <w:webHidden/>
          </w:rPr>
          <w:instrText xml:space="preserve"> PAGEREF _Toc199939357 \h </w:instrText>
        </w:r>
        <w:r>
          <w:rPr>
            <w:noProof/>
            <w:webHidden/>
          </w:rPr>
        </w:r>
        <w:r>
          <w:rPr>
            <w:noProof/>
            <w:webHidden/>
          </w:rPr>
          <w:fldChar w:fldCharType="separate"/>
        </w:r>
        <w:r>
          <w:rPr>
            <w:noProof/>
            <w:webHidden/>
          </w:rPr>
          <w:t>9</w:t>
        </w:r>
        <w:r>
          <w:rPr>
            <w:noProof/>
            <w:webHidden/>
          </w:rPr>
          <w:fldChar w:fldCharType="end"/>
        </w:r>
      </w:hyperlink>
    </w:p>
    <w:p w14:paraId="416A5314" w14:textId="6B423BC7" w:rsidR="0095722E" w:rsidRDefault="0095722E">
      <w:pPr>
        <w:pStyle w:val="TDC2"/>
        <w:tabs>
          <w:tab w:val="right" w:leader="dot" w:pos="9203"/>
        </w:tabs>
      </w:pPr>
      <w:hyperlink w:anchor="_Toc199939358" w:history="1">
        <w:r w:rsidRPr="00E53BF5">
          <w:rPr>
            <w:rStyle w:val="Hipervnculo"/>
            <w:rFonts w:eastAsia="Symbol"/>
            <w:noProof/>
          </w:rPr>
          <w:t>A.3 Alineación con los retos y soluciones identificados por el Comité Estratégico de Innovación (CEI) de la AVI</w:t>
        </w:r>
        <w:r>
          <w:rPr>
            <w:noProof/>
            <w:webHidden/>
          </w:rPr>
          <w:tab/>
        </w:r>
        <w:r>
          <w:rPr>
            <w:noProof/>
            <w:webHidden/>
          </w:rPr>
          <w:fldChar w:fldCharType="begin"/>
        </w:r>
        <w:r>
          <w:rPr>
            <w:noProof/>
            <w:webHidden/>
          </w:rPr>
          <w:instrText xml:space="preserve"> PAGEREF _Toc199939358 \h </w:instrText>
        </w:r>
        <w:r>
          <w:rPr>
            <w:noProof/>
            <w:webHidden/>
          </w:rPr>
        </w:r>
        <w:r>
          <w:rPr>
            <w:noProof/>
            <w:webHidden/>
          </w:rPr>
          <w:fldChar w:fldCharType="separate"/>
        </w:r>
        <w:r>
          <w:rPr>
            <w:noProof/>
            <w:webHidden/>
          </w:rPr>
          <w:t>9</w:t>
        </w:r>
        <w:r>
          <w:rPr>
            <w:noProof/>
            <w:webHidden/>
          </w:rPr>
          <w:fldChar w:fldCharType="end"/>
        </w:r>
      </w:hyperlink>
    </w:p>
    <w:p w14:paraId="74F62FDE" w14:textId="2CD49F24" w:rsidR="005A5CDB" w:rsidRPr="009E788A" w:rsidRDefault="005A5CDB" w:rsidP="005A5CDB">
      <w:pPr>
        <w:pStyle w:val="TDC2"/>
        <w:tabs>
          <w:tab w:val="right" w:leader="dot" w:pos="9203"/>
        </w:tabs>
        <w:rPr>
          <w:rFonts w:eastAsiaTheme="minorEastAsia"/>
        </w:rPr>
      </w:pPr>
      <w:r>
        <w:rPr>
          <w:rFonts w:eastAsiaTheme="minorEastAsia"/>
        </w:rPr>
        <w:t>A.4. Influencia en la Comunitat Valenciana……………………………………………………………………………………….9</w:t>
      </w:r>
    </w:p>
    <w:p w14:paraId="27020594" w14:textId="759A8031" w:rsidR="0095722E" w:rsidRDefault="0095722E">
      <w:pPr>
        <w:pStyle w:val="TDC1"/>
        <w:rPr>
          <w:rFonts w:asciiTheme="minorHAnsi" w:eastAsiaTheme="minorEastAsia" w:hAnsiTheme="minorHAnsi" w:cstheme="minorBidi"/>
          <w:b w:val="0"/>
          <w:noProof/>
          <w:kern w:val="2"/>
          <w:u w:val="none"/>
          <w:lang w:eastAsia="es-ES"/>
          <w14:ligatures w14:val="standardContextual"/>
        </w:rPr>
      </w:pPr>
      <w:hyperlink w:anchor="_Toc199939359" w:history="1">
        <w:r w:rsidRPr="00E53BF5">
          <w:rPr>
            <w:rStyle w:val="Hipervnculo"/>
            <w:rFonts w:eastAsia="Symbol" w:cs="Carlito"/>
            <w:noProof/>
          </w:rPr>
          <w:t>B.</w:t>
        </w:r>
        <w:r>
          <w:rPr>
            <w:rFonts w:asciiTheme="minorHAnsi" w:eastAsiaTheme="minorEastAsia" w:hAnsiTheme="minorHAnsi" w:cstheme="minorBidi"/>
            <w:b w:val="0"/>
            <w:noProof/>
            <w:kern w:val="2"/>
            <w:u w:val="none"/>
            <w:lang w:eastAsia="es-ES"/>
            <w14:ligatures w14:val="standardContextual"/>
          </w:rPr>
          <w:tab/>
        </w:r>
        <w:r w:rsidRPr="00E53BF5">
          <w:rPr>
            <w:rStyle w:val="Hipervnculo"/>
            <w:rFonts w:eastAsia="Symbol"/>
            <w:noProof/>
          </w:rPr>
          <w:t>Capacidad Técnica de la Propuesta</w:t>
        </w:r>
        <w:r>
          <w:rPr>
            <w:noProof/>
            <w:webHidden/>
          </w:rPr>
          <w:tab/>
        </w:r>
        <w:r>
          <w:rPr>
            <w:noProof/>
            <w:webHidden/>
          </w:rPr>
          <w:fldChar w:fldCharType="begin"/>
        </w:r>
        <w:r>
          <w:rPr>
            <w:noProof/>
            <w:webHidden/>
          </w:rPr>
          <w:instrText xml:space="preserve"> PAGEREF _Toc199939359 \h </w:instrText>
        </w:r>
        <w:r>
          <w:rPr>
            <w:noProof/>
            <w:webHidden/>
          </w:rPr>
        </w:r>
        <w:r>
          <w:rPr>
            <w:noProof/>
            <w:webHidden/>
          </w:rPr>
          <w:fldChar w:fldCharType="separate"/>
        </w:r>
        <w:r>
          <w:rPr>
            <w:noProof/>
            <w:webHidden/>
          </w:rPr>
          <w:t>9</w:t>
        </w:r>
        <w:r>
          <w:rPr>
            <w:noProof/>
            <w:webHidden/>
          </w:rPr>
          <w:fldChar w:fldCharType="end"/>
        </w:r>
      </w:hyperlink>
    </w:p>
    <w:p w14:paraId="139CB40B" w14:textId="5CC29685"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60" w:history="1">
        <w:r w:rsidRPr="00E53BF5">
          <w:rPr>
            <w:rStyle w:val="Hipervnculo"/>
            <w:rFonts w:eastAsia="Symbol"/>
            <w:noProof/>
          </w:rPr>
          <w:t>B.1 Cualificación de las personas, trayectoria y capacidades de innovación</w:t>
        </w:r>
        <w:r>
          <w:rPr>
            <w:noProof/>
            <w:webHidden/>
          </w:rPr>
          <w:tab/>
        </w:r>
        <w:r>
          <w:rPr>
            <w:noProof/>
            <w:webHidden/>
          </w:rPr>
          <w:fldChar w:fldCharType="begin"/>
        </w:r>
        <w:r>
          <w:rPr>
            <w:noProof/>
            <w:webHidden/>
          </w:rPr>
          <w:instrText xml:space="preserve"> PAGEREF _Toc199939360 \h </w:instrText>
        </w:r>
        <w:r>
          <w:rPr>
            <w:noProof/>
            <w:webHidden/>
          </w:rPr>
        </w:r>
        <w:r>
          <w:rPr>
            <w:noProof/>
            <w:webHidden/>
          </w:rPr>
          <w:fldChar w:fldCharType="separate"/>
        </w:r>
        <w:r>
          <w:rPr>
            <w:noProof/>
            <w:webHidden/>
          </w:rPr>
          <w:t>9</w:t>
        </w:r>
        <w:r>
          <w:rPr>
            <w:noProof/>
            <w:webHidden/>
          </w:rPr>
          <w:fldChar w:fldCharType="end"/>
        </w:r>
      </w:hyperlink>
    </w:p>
    <w:p w14:paraId="7DB3C317" w14:textId="3EBAB577"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61" w:history="1">
        <w:r w:rsidRPr="00E53BF5">
          <w:rPr>
            <w:rStyle w:val="Hipervnculo"/>
            <w:rFonts w:eastAsia="Symbol"/>
            <w:noProof/>
          </w:rPr>
          <w:t>B.2 Experiencia en actividades de transferencia del instituto o grupo donde se integra la UCIE</w:t>
        </w:r>
        <w:r>
          <w:rPr>
            <w:noProof/>
            <w:webHidden/>
          </w:rPr>
          <w:tab/>
        </w:r>
        <w:r>
          <w:rPr>
            <w:noProof/>
            <w:webHidden/>
          </w:rPr>
          <w:fldChar w:fldCharType="begin"/>
        </w:r>
        <w:r>
          <w:rPr>
            <w:noProof/>
            <w:webHidden/>
          </w:rPr>
          <w:instrText xml:space="preserve"> PAGEREF _Toc199939361 \h </w:instrText>
        </w:r>
        <w:r>
          <w:rPr>
            <w:noProof/>
            <w:webHidden/>
          </w:rPr>
        </w:r>
        <w:r>
          <w:rPr>
            <w:noProof/>
            <w:webHidden/>
          </w:rPr>
          <w:fldChar w:fldCharType="separate"/>
        </w:r>
        <w:r>
          <w:rPr>
            <w:noProof/>
            <w:webHidden/>
          </w:rPr>
          <w:t>10</w:t>
        </w:r>
        <w:r>
          <w:rPr>
            <w:noProof/>
            <w:webHidden/>
          </w:rPr>
          <w:fldChar w:fldCharType="end"/>
        </w:r>
      </w:hyperlink>
    </w:p>
    <w:p w14:paraId="745032ED" w14:textId="27458A41"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62" w:history="1">
        <w:r w:rsidRPr="00E53BF5">
          <w:rPr>
            <w:rStyle w:val="Hipervnculo"/>
            <w:rFonts w:eastAsia="Symbol"/>
            <w:noProof/>
          </w:rPr>
          <w:t>B.3 Calidad y relevancia de las colaboraciones externas y su adecuación para conseguir los objetivos del proyecto</w:t>
        </w:r>
        <w:r>
          <w:rPr>
            <w:noProof/>
            <w:webHidden/>
          </w:rPr>
          <w:tab/>
        </w:r>
        <w:r>
          <w:rPr>
            <w:noProof/>
            <w:webHidden/>
          </w:rPr>
          <w:fldChar w:fldCharType="begin"/>
        </w:r>
        <w:r>
          <w:rPr>
            <w:noProof/>
            <w:webHidden/>
          </w:rPr>
          <w:instrText xml:space="preserve"> PAGEREF _Toc199939362 \h </w:instrText>
        </w:r>
        <w:r>
          <w:rPr>
            <w:noProof/>
            <w:webHidden/>
          </w:rPr>
        </w:r>
        <w:r>
          <w:rPr>
            <w:noProof/>
            <w:webHidden/>
          </w:rPr>
          <w:fldChar w:fldCharType="separate"/>
        </w:r>
        <w:r>
          <w:rPr>
            <w:noProof/>
            <w:webHidden/>
          </w:rPr>
          <w:t>11</w:t>
        </w:r>
        <w:r>
          <w:rPr>
            <w:noProof/>
            <w:webHidden/>
          </w:rPr>
          <w:fldChar w:fldCharType="end"/>
        </w:r>
      </w:hyperlink>
    </w:p>
    <w:p w14:paraId="43BEABC1" w14:textId="6D979B90" w:rsidR="0095722E" w:rsidRDefault="0095722E">
      <w:pPr>
        <w:pStyle w:val="TDC1"/>
        <w:rPr>
          <w:rFonts w:asciiTheme="minorHAnsi" w:eastAsiaTheme="minorEastAsia" w:hAnsiTheme="minorHAnsi" w:cstheme="minorBidi"/>
          <w:b w:val="0"/>
          <w:noProof/>
          <w:kern w:val="2"/>
          <w:u w:val="none"/>
          <w:lang w:eastAsia="es-ES"/>
          <w14:ligatures w14:val="standardContextual"/>
        </w:rPr>
      </w:pPr>
      <w:hyperlink w:anchor="_Toc199939363" w:history="1">
        <w:r w:rsidRPr="00E53BF5">
          <w:rPr>
            <w:rStyle w:val="Hipervnculo"/>
            <w:rFonts w:eastAsia="Symbol" w:cs="Carlito"/>
            <w:noProof/>
          </w:rPr>
          <w:t>C.</w:t>
        </w:r>
        <w:r>
          <w:rPr>
            <w:rFonts w:asciiTheme="minorHAnsi" w:eastAsiaTheme="minorEastAsia" w:hAnsiTheme="minorHAnsi" w:cstheme="minorBidi"/>
            <w:b w:val="0"/>
            <w:noProof/>
            <w:kern w:val="2"/>
            <w:u w:val="none"/>
            <w:lang w:eastAsia="es-ES"/>
            <w14:ligatures w14:val="standardContextual"/>
          </w:rPr>
          <w:tab/>
        </w:r>
        <w:r w:rsidRPr="00E53BF5">
          <w:rPr>
            <w:rStyle w:val="Hipervnculo"/>
            <w:rFonts w:eastAsia="Symbol"/>
            <w:noProof/>
          </w:rPr>
          <w:t>Impacto del Proyecto</w:t>
        </w:r>
        <w:r>
          <w:rPr>
            <w:noProof/>
            <w:webHidden/>
          </w:rPr>
          <w:tab/>
        </w:r>
        <w:r>
          <w:rPr>
            <w:noProof/>
            <w:webHidden/>
          </w:rPr>
          <w:fldChar w:fldCharType="begin"/>
        </w:r>
        <w:r>
          <w:rPr>
            <w:noProof/>
            <w:webHidden/>
          </w:rPr>
          <w:instrText xml:space="preserve"> PAGEREF _Toc199939363 \h </w:instrText>
        </w:r>
        <w:r>
          <w:rPr>
            <w:noProof/>
            <w:webHidden/>
          </w:rPr>
        </w:r>
        <w:r>
          <w:rPr>
            <w:noProof/>
            <w:webHidden/>
          </w:rPr>
          <w:fldChar w:fldCharType="separate"/>
        </w:r>
        <w:r>
          <w:rPr>
            <w:noProof/>
            <w:webHidden/>
          </w:rPr>
          <w:t>11</w:t>
        </w:r>
        <w:r>
          <w:rPr>
            <w:noProof/>
            <w:webHidden/>
          </w:rPr>
          <w:fldChar w:fldCharType="end"/>
        </w:r>
      </w:hyperlink>
    </w:p>
    <w:p w14:paraId="04CFD61F" w14:textId="349F0D77"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64" w:history="1">
        <w:r w:rsidRPr="00E53BF5">
          <w:rPr>
            <w:rStyle w:val="Hipervnculo"/>
            <w:rFonts w:eastAsia="Symbol"/>
            <w:noProof/>
          </w:rPr>
          <w:t>C1.Plan de actividades de difusión y transferencia</w:t>
        </w:r>
        <w:r>
          <w:rPr>
            <w:noProof/>
            <w:webHidden/>
          </w:rPr>
          <w:tab/>
        </w:r>
        <w:r>
          <w:rPr>
            <w:noProof/>
            <w:webHidden/>
          </w:rPr>
          <w:fldChar w:fldCharType="begin"/>
        </w:r>
        <w:r>
          <w:rPr>
            <w:noProof/>
            <w:webHidden/>
          </w:rPr>
          <w:instrText xml:space="preserve"> PAGEREF _Toc199939364 \h </w:instrText>
        </w:r>
        <w:r>
          <w:rPr>
            <w:noProof/>
            <w:webHidden/>
          </w:rPr>
        </w:r>
        <w:r>
          <w:rPr>
            <w:noProof/>
            <w:webHidden/>
          </w:rPr>
          <w:fldChar w:fldCharType="separate"/>
        </w:r>
        <w:r>
          <w:rPr>
            <w:noProof/>
            <w:webHidden/>
          </w:rPr>
          <w:t>11</w:t>
        </w:r>
        <w:r>
          <w:rPr>
            <w:noProof/>
            <w:webHidden/>
          </w:rPr>
          <w:fldChar w:fldCharType="end"/>
        </w:r>
      </w:hyperlink>
    </w:p>
    <w:p w14:paraId="34560FEC" w14:textId="7358CFD4"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65" w:history="1">
        <w:r w:rsidRPr="00E53BF5">
          <w:rPr>
            <w:rStyle w:val="Hipervnculo"/>
            <w:rFonts w:eastAsia="Symbol"/>
            <w:noProof/>
          </w:rPr>
          <w:t>C2. Colaboración entre entidades de distinta naturaleza</w:t>
        </w:r>
        <w:r>
          <w:rPr>
            <w:noProof/>
            <w:webHidden/>
          </w:rPr>
          <w:tab/>
        </w:r>
        <w:r>
          <w:rPr>
            <w:noProof/>
            <w:webHidden/>
          </w:rPr>
          <w:fldChar w:fldCharType="begin"/>
        </w:r>
        <w:r>
          <w:rPr>
            <w:noProof/>
            <w:webHidden/>
          </w:rPr>
          <w:instrText xml:space="preserve"> PAGEREF _Toc199939365 \h </w:instrText>
        </w:r>
        <w:r>
          <w:rPr>
            <w:noProof/>
            <w:webHidden/>
          </w:rPr>
        </w:r>
        <w:r>
          <w:rPr>
            <w:noProof/>
            <w:webHidden/>
          </w:rPr>
          <w:fldChar w:fldCharType="separate"/>
        </w:r>
        <w:r>
          <w:rPr>
            <w:noProof/>
            <w:webHidden/>
          </w:rPr>
          <w:t>11</w:t>
        </w:r>
        <w:r>
          <w:rPr>
            <w:noProof/>
            <w:webHidden/>
          </w:rPr>
          <w:fldChar w:fldCharType="end"/>
        </w:r>
      </w:hyperlink>
    </w:p>
    <w:p w14:paraId="64AD8E19" w14:textId="321E8E5A" w:rsidR="0095722E" w:rsidRDefault="0095722E">
      <w:pPr>
        <w:pStyle w:val="TDC2"/>
        <w:tabs>
          <w:tab w:val="right" w:leader="dot" w:pos="9203"/>
        </w:tabs>
        <w:rPr>
          <w:rFonts w:asciiTheme="minorHAnsi" w:eastAsiaTheme="minorEastAsia" w:hAnsiTheme="minorHAnsi" w:cstheme="minorBidi"/>
          <w:noProof/>
          <w:kern w:val="2"/>
          <w:sz w:val="24"/>
          <w:szCs w:val="24"/>
          <w14:ligatures w14:val="standardContextual"/>
        </w:rPr>
      </w:pPr>
      <w:hyperlink w:anchor="_Toc199939366" w:history="1">
        <w:r w:rsidRPr="00E53BF5">
          <w:rPr>
            <w:rStyle w:val="Hipervnculo"/>
            <w:rFonts w:eastAsia="Symbol"/>
            <w:noProof/>
          </w:rPr>
          <w:t>C3. Potencial y aplicabilidad del proyecto</w:t>
        </w:r>
        <w:r>
          <w:rPr>
            <w:noProof/>
            <w:webHidden/>
          </w:rPr>
          <w:tab/>
        </w:r>
        <w:r>
          <w:rPr>
            <w:noProof/>
            <w:webHidden/>
          </w:rPr>
          <w:fldChar w:fldCharType="begin"/>
        </w:r>
        <w:r>
          <w:rPr>
            <w:noProof/>
            <w:webHidden/>
          </w:rPr>
          <w:instrText xml:space="preserve"> PAGEREF _Toc199939366 \h </w:instrText>
        </w:r>
        <w:r>
          <w:rPr>
            <w:noProof/>
            <w:webHidden/>
          </w:rPr>
        </w:r>
        <w:r>
          <w:rPr>
            <w:noProof/>
            <w:webHidden/>
          </w:rPr>
          <w:fldChar w:fldCharType="separate"/>
        </w:r>
        <w:r>
          <w:rPr>
            <w:noProof/>
            <w:webHidden/>
          </w:rPr>
          <w:t>12</w:t>
        </w:r>
        <w:r>
          <w:rPr>
            <w:noProof/>
            <w:webHidden/>
          </w:rPr>
          <w:fldChar w:fldCharType="end"/>
        </w:r>
      </w:hyperlink>
    </w:p>
    <w:p w14:paraId="71314C37" w14:textId="33C09E2E" w:rsidR="0095722E" w:rsidRDefault="0095722E">
      <w:pPr>
        <w:pStyle w:val="TDC1"/>
        <w:rPr>
          <w:rFonts w:asciiTheme="minorHAnsi" w:eastAsiaTheme="minorEastAsia" w:hAnsiTheme="minorHAnsi" w:cstheme="minorBidi"/>
          <w:b w:val="0"/>
          <w:noProof/>
          <w:kern w:val="2"/>
          <w:u w:val="none"/>
          <w:lang w:eastAsia="es-ES"/>
          <w14:ligatures w14:val="standardContextual"/>
        </w:rPr>
      </w:pPr>
      <w:hyperlink w:anchor="_Toc199939367" w:history="1">
        <w:r w:rsidRPr="00E53BF5">
          <w:rPr>
            <w:rStyle w:val="Hipervnculo"/>
            <w:rFonts w:eastAsia="Symbol" w:cs="Carlito"/>
            <w:noProof/>
          </w:rPr>
          <w:t>D.</w:t>
        </w:r>
        <w:r>
          <w:rPr>
            <w:rFonts w:asciiTheme="minorHAnsi" w:eastAsiaTheme="minorEastAsia" w:hAnsiTheme="minorHAnsi" w:cstheme="minorBidi"/>
            <w:b w:val="0"/>
            <w:noProof/>
            <w:kern w:val="2"/>
            <w:u w:val="none"/>
            <w:lang w:eastAsia="es-ES"/>
            <w14:ligatures w14:val="standardContextual"/>
          </w:rPr>
          <w:tab/>
        </w:r>
        <w:r w:rsidRPr="00E53BF5">
          <w:rPr>
            <w:rStyle w:val="Hipervnculo"/>
            <w:rFonts w:eastAsia="Symbol"/>
            <w:noProof/>
          </w:rPr>
          <w:t>Presupuesto detallado del Proyecto</w:t>
        </w:r>
        <w:r>
          <w:rPr>
            <w:noProof/>
            <w:webHidden/>
          </w:rPr>
          <w:tab/>
        </w:r>
        <w:r>
          <w:rPr>
            <w:noProof/>
            <w:webHidden/>
          </w:rPr>
          <w:fldChar w:fldCharType="begin"/>
        </w:r>
        <w:r>
          <w:rPr>
            <w:noProof/>
            <w:webHidden/>
          </w:rPr>
          <w:instrText xml:space="preserve"> PAGEREF _Toc199939367 \h </w:instrText>
        </w:r>
        <w:r>
          <w:rPr>
            <w:noProof/>
            <w:webHidden/>
          </w:rPr>
        </w:r>
        <w:r>
          <w:rPr>
            <w:noProof/>
            <w:webHidden/>
          </w:rPr>
          <w:fldChar w:fldCharType="separate"/>
        </w:r>
        <w:r>
          <w:rPr>
            <w:noProof/>
            <w:webHidden/>
          </w:rPr>
          <w:t>12</w:t>
        </w:r>
        <w:r>
          <w:rPr>
            <w:noProof/>
            <w:webHidden/>
          </w:rPr>
          <w:fldChar w:fldCharType="end"/>
        </w:r>
      </w:hyperlink>
    </w:p>
    <w:p w14:paraId="3FA339D0" w14:textId="0B45D2D8" w:rsidR="007A53EA" w:rsidRDefault="007A53EA" w:rsidP="007A53EA">
      <w:pPr>
        <w:ind w:right="708"/>
        <w:jc w:val="center"/>
        <w:rPr>
          <w:rFonts w:ascii="Calibri" w:hAnsi="Calibri" w:cs="Calibri"/>
          <w:b/>
          <w:bCs/>
          <w:iCs/>
          <w:sz w:val="24"/>
          <w:szCs w:val="24"/>
        </w:rPr>
      </w:pPr>
      <w:r w:rsidRPr="006D143B">
        <w:rPr>
          <w:rFonts w:ascii="Calibri" w:hAnsi="Calibri" w:cs="Calibri"/>
          <w:bCs/>
          <w:iCs/>
          <w:sz w:val="22"/>
          <w:szCs w:val="22"/>
        </w:rPr>
        <w:fldChar w:fldCharType="end"/>
      </w:r>
      <w:bookmarkEnd w:id="1"/>
    </w:p>
    <w:p w14:paraId="762125DB" w14:textId="77777777" w:rsidR="007A53EA" w:rsidRDefault="007A53EA" w:rsidP="00CC70A3">
      <w:pPr>
        <w:ind w:right="708"/>
        <w:jc w:val="center"/>
        <w:rPr>
          <w:rFonts w:ascii="Calibri" w:hAnsi="Calibri" w:cs="Calibri"/>
          <w:b/>
          <w:bCs/>
          <w:iCs/>
          <w:sz w:val="24"/>
          <w:szCs w:val="24"/>
        </w:rPr>
        <w:sectPr w:rsidR="007A53EA" w:rsidSect="00CB4915">
          <w:headerReference w:type="first" r:id="rId12"/>
          <w:footerReference w:type="first" r:id="rId13"/>
          <w:pgSz w:w="11906" w:h="16838"/>
          <w:pgMar w:top="992" w:right="992" w:bottom="1588" w:left="1701" w:header="709" w:footer="709" w:gutter="0"/>
          <w:cols w:space="720"/>
          <w:titlePg/>
          <w:docGrid w:linePitch="360"/>
        </w:sectPr>
      </w:pPr>
    </w:p>
    <w:p w14:paraId="7C759950" w14:textId="77777777" w:rsidR="00CC70A3" w:rsidRPr="007A53EA" w:rsidRDefault="00CC70A3" w:rsidP="007A53EA">
      <w:pPr>
        <w:pStyle w:val="AVI-Titulo1"/>
        <w:tabs>
          <w:tab w:val="clear" w:pos="720"/>
        </w:tabs>
        <w:rPr>
          <w:szCs w:val="22"/>
        </w:rPr>
      </w:pPr>
      <w:bookmarkStart w:id="2" w:name="_Toc199939354"/>
      <w:r w:rsidRPr="007A53EA">
        <w:rPr>
          <w:szCs w:val="22"/>
        </w:rPr>
        <w:lastRenderedPageBreak/>
        <w:t>INFORMACIÓN PRELIMINAR</w:t>
      </w:r>
      <w:bookmarkEnd w:id="2"/>
    </w:p>
    <w:p w14:paraId="4687842E" w14:textId="77777777" w:rsidR="00CC70A3" w:rsidRDefault="00CC70A3" w:rsidP="00CC70A3">
      <w:pPr>
        <w:ind w:right="708"/>
        <w:jc w:val="center"/>
        <w:rPr>
          <w:rFonts w:ascii="Calibri" w:hAnsi="Calibri" w:cs="Calibri"/>
          <w:b/>
          <w:bCs/>
          <w:iCs/>
          <w:sz w:val="24"/>
          <w:szCs w:val="24"/>
        </w:rPr>
      </w:pPr>
    </w:p>
    <w:p w14:paraId="77364041" w14:textId="77777777" w:rsidR="00B37992" w:rsidRPr="00BF610A" w:rsidRDefault="007A53EA" w:rsidP="00B37992">
      <w:pPr>
        <w:rPr>
          <w:lang w:val="es-ES_tradnl"/>
        </w:rPr>
      </w:pPr>
      <w:r w:rsidRPr="007A53EA">
        <w:rPr>
          <w:rFonts w:ascii="Calibri" w:hAnsi="Calibri" w:cs="Calibri"/>
          <w:b/>
          <w:iCs/>
          <w:sz w:val="24"/>
          <w:szCs w:val="24"/>
          <w:u w:val="single"/>
        </w:rPr>
        <w:t xml:space="preserve">1.- </w:t>
      </w:r>
      <w:r w:rsidR="00B37992" w:rsidRPr="007A53EA">
        <w:rPr>
          <w:rFonts w:ascii="Calibri" w:hAnsi="Calibri" w:cs="Calibri"/>
          <w:b/>
          <w:iCs/>
          <w:sz w:val="24"/>
          <w:szCs w:val="24"/>
          <w:u w:val="single"/>
        </w:rPr>
        <w:t>Justificar el encaje del proyecto con los entornos de especialización de la estrategia S3CV</w:t>
      </w:r>
      <w:r w:rsidR="00B37992" w:rsidRPr="00FC0B07">
        <w:rPr>
          <w:rFonts w:ascii="Aptos" w:hAnsi="Aptos" w:cs="Aptos"/>
          <w:i/>
          <w:color w:val="747474"/>
          <w:sz w:val="24"/>
          <w:szCs w:val="24"/>
        </w:rPr>
        <w:t xml:space="preserve"> </w:t>
      </w:r>
      <w:r w:rsidR="00B37992" w:rsidRPr="00FC0B07">
        <w:rPr>
          <w:rFonts w:ascii="Aptos" w:hAnsi="Aptos" w:cs="Aptos"/>
          <w:color w:val="747474"/>
          <w:sz w:val="24"/>
          <w:szCs w:val="24"/>
        </w:rPr>
        <w:t>(</w:t>
      </w:r>
      <w:hyperlink r:id="rId14" w:history="1">
        <w:r w:rsidR="00B37992" w:rsidRPr="00635DD0">
          <w:rPr>
            <w:rStyle w:val="Hipervnculo"/>
          </w:rPr>
          <w:t>https://cindi.gva.es/es/web/s3cv/que-es-la-s3cv</w:t>
        </w:r>
      </w:hyperlink>
      <w:r w:rsidR="00B37992" w:rsidRPr="00FC0B07">
        <w:rPr>
          <w:rFonts w:ascii="Aptos" w:hAnsi="Aptos" w:cs="Aptos"/>
          <w:color w:val="747474"/>
          <w:sz w:val="24"/>
          <w:szCs w:val="24"/>
        </w:rPr>
        <w:t>)</w:t>
      </w:r>
    </w:p>
    <w:p w14:paraId="774BFBA4" w14:textId="77777777" w:rsidR="00B37992" w:rsidRDefault="00B37992" w:rsidP="00B37992">
      <w:pPr>
        <w:ind w:right="708"/>
        <w:rPr>
          <w:rFonts w:ascii="Calibri" w:hAnsi="Calibri" w:cs="Calibri"/>
          <w:bCs/>
          <w:iCs/>
          <w:sz w:val="24"/>
          <w:szCs w:val="24"/>
          <w:u w:val="single"/>
          <w:lang w:val="es-ES_tradnl"/>
        </w:rPr>
      </w:pPr>
    </w:p>
    <w:p w14:paraId="3901B080" w14:textId="77777777" w:rsidR="00B37992" w:rsidRDefault="00B37992" w:rsidP="00B37992">
      <w:pPr>
        <w:ind w:right="-1"/>
        <w:rPr>
          <w:rFonts w:ascii="Calibri" w:hAnsi="Calibri" w:cs="Calibri"/>
          <w:bCs/>
          <w:iCs/>
          <w:sz w:val="24"/>
          <w:szCs w:val="24"/>
          <w:lang w:val="es-ES_tradnl"/>
        </w:rPr>
      </w:pPr>
      <w:r>
        <w:rPr>
          <w:rFonts w:ascii="Calibri" w:hAnsi="Calibri" w:cs="Calibri"/>
          <w:bCs/>
          <w:iCs/>
          <w:sz w:val="24"/>
          <w:szCs w:val="24"/>
          <w:lang w:val="es-ES_tradnl"/>
        </w:rPr>
        <w:t xml:space="preserve">La actividad de innovación de la UCIE debe enmarcarse en alguno de los ámbitos recogidos en la estrategia S3. </w:t>
      </w:r>
    </w:p>
    <w:p w14:paraId="10DCE3F6" w14:textId="77777777" w:rsidR="00B37992" w:rsidRDefault="00B37992" w:rsidP="00B37992">
      <w:pPr>
        <w:ind w:right="-1"/>
        <w:rPr>
          <w:rFonts w:ascii="Calibri" w:hAnsi="Calibri" w:cs="Calibri"/>
          <w:bCs/>
          <w:iCs/>
          <w:sz w:val="24"/>
          <w:szCs w:val="24"/>
          <w:lang w:val="es-ES_tradnl"/>
        </w:rPr>
      </w:pPr>
    </w:p>
    <w:p w14:paraId="05221675" w14:textId="5E9CE9C8" w:rsidR="00B37992" w:rsidRPr="004145A3" w:rsidRDefault="00B37992" w:rsidP="00B37992">
      <w:pPr>
        <w:ind w:right="-1"/>
        <w:rPr>
          <w:rFonts w:ascii="Calibri" w:hAnsi="Calibri" w:cs="Calibri"/>
          <w:bCs/>
          <w:iCs/>
          <w:sz w:val="24"/>
          <w:szCs w:val="24"/>
          <w:lang w:val="es-ES_tradnl"/>
        </w:rPr>
      </w:pPr>
      <w:r w:rsidRPr="00736886">
        <w:rPr>
          <w:rFonts w:ascii="Calibri" w:hAnsi="Calibri" w:cs="Calibri"/>
          <w:bCs/>
          <w:iCs/>
          <w:sz w:val="24"/>
          <w:szCs w:val="24"/>
          <w:lang w:val="es-ES_tradnl"/>
        </w:rPr>
        <w:t xml:space="preserve">Marcar al menos una opción </w:t>
      </w:r>
      <w:r w:rsidRPr="00736886">
        <w:rPr>
          <w:rFonts w:ascii="Calibri" w:hAnsi="Calibri" w:cs="Calibri"/>
          <w:bCs/>
          <w:i/>
          <w:sz w:val="24"/>
          <w:szCs w:val="24"/>
          <w:lang w:val="es-ES_tradnl"/>
        </w:rPr>
        <w:t>(Requisito obligatorio según establece la Convocatoria de Subvenciones 202</w:t>
      </w:r>
      <w:r w:rsidR="00541D63">
        <w:rPr>
          <w:rFonts w:ascii="Calibri" w:hAnsi="Calibri" w:cs="Calibri"/>
          <w:bCs/>
          <w:i/>
          <w:sz w:val="24"/>
          <w:szCs w:val="24"/>
          <w:lang w:val="es-ES_tradnl"/>
        </w:rPr>
        <w:t>6</w:t>
      </w:r>
      <w:r w:rsidRPr="00736886">
        <w:rPr>
          <w:rFonts w:ascii="Calibri" w:hAnsi="Calibri" w:cs="Calibri"/>
          <w:bCs/>
          <w:i/>
          <w:sz w:val="24"/>
          <w:szCs w:val="24"/>
          <w:lang w:val="es-ES_tradnl"/>
        </w:rPr>
        <w:t>, en cada uno de sus Anexos, punto 4. Requisitos de los proyectos)</w:t>
      </w:r>
      <w:r>
        <w:rPr>
          <w:rFonts w:ascii="Calibri" w:hAnsi="Calibri" w:cs="Calibri"/>
          <w:bCs/>
          <w:iCs/>
          <w:sz w:val="24"/>
          <w:szCs w:val="24"/>
          <w:lang w:val="es-ES_tradnl"/>
        </w:rPr>
        <w:t>.</w:t>
      </w:r>
    </w:p>
    <w:p w14:paraId="07C441ED" w14:textId="77777777" w:rsidR="00B37992" w:rsidRDefault="00B37992" w:rsidP="00B37992">
      <w:pPr>
        <w:ind w:right="708"/>
        <w:rPr>
          <w:rFonts w:ascii="Calibri" w:hAnsi="Calibri" w:cs="Calibri"/>
          <w:bCs/>
          <w:iCs/>
          <w:sz w:val="24"/>
          <w:szCs w:val="24"/>
          <w:u w:val="single"/>
          <w:lang w:val="es-ES_tradnl"/>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84"/>
        <w:gridCol w:w="8647"/>
      </w:tblGrid>
      <w:tr w:rsidR="00B37992" w:rsidRPr="005F1F31" w14:paraId="20213A5C" w14:textId="77777777" w:rsidTr="00CC4672">
        <w:tc>
          <w:tcPr>
            <w:tcW w:w="9356" w:type="dxa"/>
            <w:gridSpan w:val="3"/>
          </w:tcPr>
          <w:p w14:paraId="0F21D626" w14:textId="77777777" w:rsidR="00B37992" w:rsidRPr="00EF2D3B" w:rsidRDefault="00B37992" w:rsidP="00CC4672">
            <w:pPr>
              <w:ind w:right="708"/>
              <w:jc w:val="left"/>
              <w:rPr>
                <w:rFonts w:ascii="Calibri" w:hAnsi="Calibri" w:cs="Calibri"/>
                <w:bCs/>
                <w:iCs/>
                <w:sz w:val="24"/>
                <w:szCs w:val="24"/>
              </w:rPr>
            </w:pPr>
            <w:r w:rsidRPr="00EF2D3B">
              <w:rPr>
                <w:rFonts w:ascii="Calibri" w:hAnsi="Calibri" w:cs="Calibri"/>
                <w:sz w:val="24"/>
                <w:szCs w:val="24"/>
              </w:rPr>
              <w:t>1. HACIA UNA ECONOMÍA CIRCULAR Y BAJA EN CARBONO</w:t>
            </w:r>
          </w:p>
        </w:tc>
      </w:tr>
      <w:tr w:rsidR="00B37992" w:rsidRPr="005F1F31" w14:paraId="77173220" w14:textId="77777777" w:rsidTr="00CC4672">
        <w:tc>
          <w:tcPr>
            <w:tcW w:w="425" w:type="dxa"/>
            <w:tcBorders>
              <w:right w:val="single" w:sz="4" w:space="0" w:color="auto"/>
            </w:tcBorders>
          </w:tcPr>
          <w:p w14:paraId="35C8AAFF" w14:textId="77777777" w:rsidR="00B37992" w:rsidRPr="00EF2D3B" w:rsidRDefault="00B37992" w:rsidP="00CC467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6E54CEBA" w14:textId="77777777" w:rsidR="00B37992" w:rsidRPr="00EF2D3B" w:rsidRDefault="00B37992" w:rsidP="00CC4672">
            <w:pPr>
              <w:ind w:right="708"/>
              <w:jc w:val="left"/>
              <w:rPr>
                <w:rFonts w:ascii="Calibri" w:hAnsi="Calibri" w:cs="Calibri"/>
                <w:bCs/>
                <w:iCs/>
                <w:sz w:val="24"/>
                <w:szCs w:val="24"/>
              </w:rPr>
            </w:pPr>
          </w:p>
        </w:tc>
        <w:tc>
          <w:tcPr>
            <w:tcW w:w="8647" w:type="dxa"/>
            <w:tcBorders>
              <w:left w:val="single" w:sz="4" w:space="0" w:color="auto"/>
            </w:tcBorders>
          </w:tcPr>
          <w:p w14:paraId="468BAA75" w14:textId="77777777" w:rsidR="00B37992" w:rsidRPr="00EF2D3B" w:rsidRDefault="00B37992" w:rsidP="00CC4672">
            <w:pPr>
              <w:ind w:right="708"/>
              <w:jc w:val="left"/>
              <w:rPr>
                <w:rFonts w:ascii="Calibri" w:hAnsi="Calibri" w:cs="Calibri"/>
                <w:bCs/>
                <w:iCs/>
                <w:sz w:val="24"/>
                <w:szCs w:val="24"/>
              </w:rPr>
            </w:pPr>
            <w:r w:rsidRPr="00EF2D3B">
              <w:rPr>
                <w:rFonts w:ascii="Calibri" w:hAnsi="Calibri" w:cs="Calibri"/>
                <w:sz w:val="24"/>
                <w:szCs w:val="24"/>
              </w:rPr>
              <w:t>1.1. Eco innovación como palanca de competitividad</w:t>
            </w:r>
          </w:p>
        </w:tc>
      </w:tr>
      <w:tr w:rsidR="00B37992" w:rsidRPr="005F1F31" w14:paraId="41000238" w14:textId="77777777" w:rsidTr="00CC4672">
        <w:tc>
          <w:tcPr>
            <w:tcW w:w="425" w:type="dxa"/>
            <w:tcBorders>
              <w:right w:val="single" w:sz="4" w:space="0" w:color="auto"/>
            </w:tcBorders>
          </w:tcPr>
          <w:p w14:paraId="4FEAFDD8" w14:textId="77777777" w:rsidR="00B37992" w:rsidRPr="00EF2D3B" w:rsidRDefault="00B37992" w:rsidP="00CC467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05192A01" w14:textId="77777777" w:rsidR="00B37992" w:rsidRPr="00EF2D3B" w:rsidRDefault="00B37992" w:rsidP="00CC4672">
            <w:pPr>
              <w:ind w:right="708"/>
              <w:jc w:val="left"/>
              <w:rPr>
                <w:rFonts w:ascii="Calibri" w:hAnsi="Calibri" w:cs="Calibri"/>
                <w:bCs/>
                <w:iCs/>
                <w:sz w:val="24"/>
                <w:szCs w:val="24"/>
              </w:rPr>
            </w:pPr>
          </w:p>
        </w:tc>
        <w:tc>
          <w:tcPr>
            <w:tcW w:w="8647" w:type="dxa"/>
            <w:tcBorders>
              <w:left w:val="single" w:sz="4" w:space="0" w:color="auto"/>
            </w:tcBorders>
          </w:tcPr>
          <w:p w14:paraId="316D165F" w14:textId="77777777" w:rsidR="00B37992" w:rsidRPr="00EF2D3B" w:rsidRDefault="00B37992" w:rsidP="00CC4672">
            <w:pPr>
              <w:ind w:right="708"/>
              <w:jc w:val="left"/>
              <w:rPr>
                <w:rFonts w:ascii="Calibri" w:hAnsi="Calibri" w:cs="Calibri"/>
                <w:bCs/>
                <w:iCs/>
                <w:sz w:val="24"/>
                <w:szCs w:val="24"/>
              </w:rPr>
            </w:pPr>
            <w:r w:rsidRPr="00EF2D3B">
              <w:rPr>
                <w:rFonts w:ascii="Calibri" w:hAnsi="Calibri" w:cs="Calibri"/>
                <w:sz w:val="24"/>
                <w:szCs w:val="24"/>
              </w:rPr>
              <w:t>1.2. Energía limpia y renovable, y eficiencia energética</w:t>
            </w:r>
          </w:p>
        </w:tc>
      </w:tr>
      <w:tr w:rsidR="00B37992" w:rsidRPr="005F1F31" w14:paraId="1DC98AE1" w14:textId="77777777" w:rsidTr="00CC4672">
        <w:tc>
          <w:tcPr>
            <w:tcW w:w="425" w:type="dxa"/>
            <w:tcBorders>
              <w:right w:val="single" w:sz="4" w:space="0" w:color="auto"/>
            </w:tcBorders>
          </w:tcPr>
          <w:p w14:paraId="3861F1AA" w14:textId="77777777" w:rsidR="00B37992" w:rsidRPr="00EF2D3B" w:rsidRDefault="00B37992" w:rsidP="00CC4672">
            <w:pPr>
              <w:ind w:right="708"/>
              <w:jc w:val="left"/>
              <w:rPr>
                <w:rFonts w:ascii="Calibri" w:hAnsi="Calibri" w:cs="Calibri"/>
                <w:bCs/>
                <w:iCs/>
                <w:sz w:val="24"/>
                <w:szCs w:val="24"/>
              </w:rPr>
            </w:pPr>
          </w:p>
        </w:tc>
        <w:tc>
          <w:tcPr>
            <w:tcW w:w="284" w:type="dxa"/>
            <w:tcBorders>
              <w:top w:val="nil"/>
              <w:left w:val="single" w:sz="4" w:space="0" w:color="auto"/>
              <w:bottom w:val="nil"/>
              <w:right w:val="single" w:sz="4" w:space="0" w:color="auto"/>
            </w:tcBorders>
          </w:tcPr>
          <w:p w14:paraId="2080E000" w14:textId="77777777" w:rsidR="00B37992" w:rsidRPr="00EF2D3B" w:rsidRDefault="00B37992" w:rsidP="00CC4672">
            <w:pPr>
              <w:ind w:right="708"/>
              <w:jc w:val="left"/>
              <w:rPr>
                <w:rFonts w:ascii="Calibri" w:hAnsi="Calibri" w:cs="Calibri"/>
                <w:bCs/>
                <w:iCs/>
                <w:sz w:val="24"/>
                <w:szCs w:val="24"/>
              </w:rPr>
            </w:pPr>
          </w:p>
        </w:tc>
        <w:tc>
          <w:tcPr>
            <w:tcW w:w="8647" w:type="dxa"/>
            <w:tcBorders>
              <w:left w:val="single" w:sz="4" w:space="0" w:color="auto"/>
            </w:tcBorders>
          </w:tcPr>
          <w:p w14:paraId="0B1E204B" w14:textId="77777777" w:rsidR="00B37992" w:rsidRPr="00EF2D3B" w:rsidRDefault="00B37992" w:rsidP="00CC4672">
            <w:pPr>
              <w:jc w:val="left"/>
              <w:rPr>
                <w:rFonts w:ascii="Calibri" w:hAnsi="Calibri" w:cs="Calibri"/>
                <w:bCs/>
                <w:iCs/>
                <w:sz w:val="24"/>
                <w:szCs w:val="24"/>
              </w:rPr>
            </w:pPr>
            <w:r w:rsidRPr="00EF2D3B">
              <w:rPr>
                <w:rFonts w:ascii="Calibri" w:hAnsi="Calibri" w:cs="Calibri"/>
                <w:sz w:val="24"/>
                <w:szCs w:val="24"/>
              </w:rPr>
              <w:t>1.3. Productos, procesos y servicios para la gestión y el uso más eficiente del agua</w:t>
            </w:r>
          </w:p>
        </w:tc>
      </w:tr>
      <w:tr w:rsidR="00B37992" w:rsidRPr="005F1F31" w14:paraId="06827FA9" w14:textId="77777777" w:rsidTr="00CC4672">
        <w:tc>
          <w:tcPr>
            <w:tcW w:w="9356" w:type="dxa"/>
            <w:gridSpan w:val="3"/>
          </w:tcPr>
          <w:p w14:paraId="57E1A4F7" w14:textId="77777777" w:rsidR="00B37992" w:rsidRPr="00EF2D3B" w:rsidRDefault="00B37992" w:rsidP="00CC4672">
            <w:pPr>
              <w:ind w:right="708"/>
              <w:jc w:val="left"/>
              <w:rPr>
                <w:rFonts w:ascii="Calibri" w:hAnsi="Calibri" w:cs="Calibri"/>
                <w:bCs/>
                <w:iCs/>
                <w:sz w:val="24"/>
                <w:szCs w:val="24"/>
              </w:rPr>
            </w:pPr>
            <w:r w:rsidRPr="00EF2D3B">
              <w:rPr>
                <w:rFonts w:ascii="Calibri" w:hAnsi="Calibri" w:cs="Calibri"/>
                <w:sz w:val="24"/>
                <w:szCs w:val="24"/>
              </w:rPr>
              <w:t>2. ECONOMÍA DIGITAL DISRUPTIVA</w:t>
            </w:r>
          </w:p>
        </w:tc>
      </w:tr>
      <w:tr w:rsidR="00B37992" w:rsidRPr="005F1F31" w14:paraId="75E2EE43" w14:textId="77777777" w:rsidTr="00CC4672">
        <w:tc>
          <w:tcPr>
            <w:tcW w:w="425" w:type="dxa"/>
          </w:tcPr>
          <w:p w14:paraId="57682766" w14:textId="77777777" w:rsidR="00B37992" w:rsidRPr="00EF2D3B" w:rsidRDefault="00B37992" w:rsidP="00CC4672">
            <w:pPr>
              <w:ind w:right="708"/>
              <w:jc w:val="left"/>
              <w:rPr>
                <w:rFonts w:ascii="Calibri" w:hAnsi="Calibri" w:cs="Calibri"/>
                <w:bCs/>
                <w:iCs/>
                <w:sz w:val="24"/>
                <w:szCs w:val="24"/>
              </w:rPr>
            </w:pPr>
          </w:p>
        </w:tc>
        <w:tc>
          <w:tcPr>
            <w:tcW w:w="284" w:type="dxa"/>
            <w:tcBorders>
              <w:top w:val="nil"/>
              <w:bottom w:val="nil"/>
            </w:tcBorders>
          </w:tcPr>
          <w:p w14:paraId="51BC45F3" w14:textId="77777777" w:rsidR="00B37992" w:rsidRPr="00EF2D3B" w:rsidRDefault="00B37992" w:rsidP="00CC4672">
            <w:pPr>
              <w:ind w:right="708"/>
              <w:jc w:val="left"/>
              <w:rPr>
                <w:rFonts w:ascii="Calibri" w:hAnsi="Calibri" w:cs="Calibri"/>
                <w:bCs/>
                <w:iCs/>
                <w:sz w:val="24"/>
                <w:szCs w:val="24"/>
              </w:rPr>
            </w:pPr>
          </w:p>
        </w:tc>
        <w:tc>
          <w:tcPr>
            <w:tcW w:w="8647" w:type="dxa"/>
          </w:tcPr>
          <w:p w14:paraId="3ED46992" w14:textId="77777777" w:rsidR="00B37992" w:rsidRPr="00EF2D3B" w:rsidRDefault="00B37992" w:rsidP="00CC4672">
            <w:pPr>
              <w:ind w:left="31" w:right="39"/>
              <w:jc w:val="left"/>
              <w:rPr>
                <w:rFonts w:ascii="Calibri" w:hAnsi="Calibri" w:cs="Calibri"/>
                <w:bCs/>
                <w:iCs/>
                <w:sz w:val="24"/>
                <w:szCs w:val="24"/>
              </w:rPr>
            </w:pPr>
            <w:r w:rsidRPr="00EF2D3B">
              <w:rPr>
                <w:rFonts w:ascii="Calibri" w:hAnsi="Calibri" w:cs="Calibri"/>
                <w:sz w:val="24"/>
                <w:szCs w:val="24"/>
              </w:rPr>
              <w:t xml:space="preserve">2.1. Tecnologías digitales, tecnologías disruptivas y sistemas de datos con potencial en la </w:t>
            </w:r>
            <w:r>
              <w:rPr>
                <w:rFonts w:ascii="Calibri" w:hAnsi="Calibri" w:cs="Calibri"/>
                <w:sz w:val="24"/>
                <w:szCs w:val="24"/>
              </w:rPr>
              <w:t>CV</w:t>
            </w:r>
          </w:p>
        </w:tc>
      </w:tr>
      <w:tr w:rsidR="00B37992" w:rsidRPr="005F1F31" w14:paraId="006EF706" w14:textId="77777777" w:rsidTr="00CC4672">
        <w:tc>
          <w:tcPr>
            <w:tcW w:w="425" w:type="dxa"/>
          </w:tcPr>
          <w:p w14:paraId="1DDB7395" w14:textId="77777777" w:rsidR="00B37992" w:rsidRPr="00EF2D3B" w:rsidRDefault="00B37992" w:rsidP="00CC4672">
            <w:pPr>
              <w:ind w:right="708"/>
              <w:jc w:val="left"/>
              <w:rPr>
                <w:rFonts w:ascii="Calibri" w:hAnsi="Calibri" w:cs="Calibri"/>
                <w:bCs/>
                <w:iCs/>
                <w:sz w:val="24"/>
                <w:szCs w:val="24"/>
              </w:rPr>
            </w:pPr>
          </w:p>
        </w:tc>
        <w:tc>
          <w:tcPr>
            <w:tcW w:w="284" w:type="dxa"/>
            <w:tcBorders>
              <w:top w:val="nil"/>
              <w:bottom w:val="nil"/>
            </w:tcBorders>
          </w:tcPr>
          <w:p w14:paraId="06EDDCB2" w14:textId="77777777" w:rsidR="00B37992" w:rsidRPr="00EF2D3B" w:rsidRDefault="00B37992" w:rsidP="00CC4672">
            <w:pPr>
              <w:ind w:right="708"/>
              <w:jc w:val="left"/>
              <w:rPr>
                <w:rFonts w:ascii="Calibri" w:hAnsi="Calibri" w:cs="Calibri"/>
                <w:bCs/>
                <w:iCs/>
                <w:sz w:val="24"/>
                <w:szCs w:val="24"/>
              </w:rPr>
            </w:pPr>
          </w:p>
        </w:tc>
        <w:tc>
          <w:tcPr>
            <w:tcW w:w="8647" w:type="dxa"/>
          </w:tcPr>
          <w:p w14:paraId="6E3849AA" w14:textId="77777777" w:rsidR="00B37992" w:rsidRPr="00EF2D3B" w:rsidRDefault="00B37992" w:rsidP="00CC4672">
            <w:pPr>
              <w:ind w:left="31" w:right="708"/>
              <w:jc w:val="left"/>
              <w:rPr>
                <w:rFonts w:ascii="Calibri" w:hAnsi="Calibri" w:cs="Calibri"/>
                <w:bCs/>
                <w:iCs/>
                <w:sz w:val="24"/>
                <w:szCs w:val="24"/>
              </w:rPr>
            </w:pPr>
            <w:r w:rsidRPr="00EF2D3B">
              <w:rPr>
                <w:rFonts w:ascii="Calibri" w:hAnsi="Calibri" w:cs="Calibri"/>
                <w:sz w:val="24"/>
                <w:szCs w:val="24"/>
              </w:rPr>
              <w:t>2.2. Sistemas inteligentes de movilidad e intermodalidad</w:t>
            </w:r>
          </w:p>
        </w:tc>
      </w:tr>
      <w:tr w:rsidR="00B37992" w:rsidRPr="005F1F31" w14:paraId="7D9B617B" w14:textId="77777777" w:rsidTr="00CC4672">
        <w:tc>
          <w:tcPr>
            <w:tcW w:w="9356" w:type="dxa"/>
            <w:gridSpan w:val="3"/>
          </w:tcPr>
          <w:p w14:paraId="3C0742D3" w14:textId="77777777" w:rsidR="00B37992" w:rsidRPr="00EF2D3B" w:rsidRDefault="00B37992" w:rsidP="00CC4672">
            <w:pPr>
              <w:ind w:right="708"/>
              <w:jc w:val="left"/>
              <w:rPr>
                <w:rFonts w:ascii="Calibri" w:hAnsi="Calibri" w:cs="Calibri"/>
                <w:sz w:val="24"/>
                <w:szCs w:val="24"/>
              </w:rPr>
            </w:pPr>
            <w:r w:rsidRPr="00EF2D3B">
              <w:rPr>
                <w:rFonts w:ascii="Calibri" w:hAnsi="Calibri" w:cs="Calibri"/>
                <w:sz w:val="24"/>
                <w:szCs w:val="24"/>
              </w:rPr>
              <w:t>3. COMUNITAT VALENCIANA INNOVADORA POR SU ORIGEN Y DESTINO</w:t>
            </w:r>
          </w:p>
        </w:tc>
      </w:tr>
      <w:tr w:rsidR="00B37992" w:rsidRPr="005F1F31" w14:paraId="2E0A6FD4" w14:textId="77777777" w:rsidTr="00CC4672">
        <w:tc>
          <w:tcPr>
            <w:tcW w:w="425" w:type="dxa"/>
          </w:tcPr>
          <w:p w14:paraId="4CF7A644" w14:textId="77777777" w:rsidR="00B37992" w:rsidRPr="00EF2D3B" w:rsidRDefault="00B37992" w:rsidP="00CC4672">
            <w:pPr>
              <w:ind w:right="708"/>
              <w:jc w:val="left"/>
              <w:rPr>
                <w:rFonts w:ascii="Calibri" w:hAnsi="Calibri" w:cs="Calibri"/>
                <w:bCs/>
                <w:iCs/>
                <w:sz w:val="24"/>
                <w:szCs w:val="24"/>
              </w:rPr>
            </w:pPr>
          </w:p>
        </w:tc>
        <w:tc>
          <w:tcPr>
            <w:tcW w:w="284" w:type="dxa"/>
            <w:tcBorders>
              <w:top w:val="nil"/>
              <w:bottom w:val="nil"/>
            </w:tcBorders>
          </w:tcPr>
          <w:p w14:paraId="53B25ED6" w14:textId="77777777" w:rsidR="00B37992" w:rsidRPr="00EF2D3B" w:rsidRDefault="00B37992" w:rsidP="00CC4672">
            <w:pPr>
              <w:ind w:right="708"/>
              <w:jc w:val="left"/>
              <w:rPr>
                <w:rFonts w:ascii="Calibri" w:hAnsi="Calibri" w:cs="Calibri"/>
                <w:bCs/>
                <w:iCs/>
                <w:sz w:val="24"/>
                <w:szCs w:val="24"/>
              </w:rPr>
            </w:pPr>
          </w:p>
        </w:tc>
        <w:tc>
          <w:tcPr>
            <w:tcW w:w="8647" w:type="dxa"/>
          </w:tcPr>
          <w:p w14:paraId="7CED134D" w14:textId="77777777" w:rsidR="00B37992" w:rsidRPr="00EF2D3B" w:rsidRDefault="00B37992" w:rsidP="00CC4672">
            <w:pPr>
              <w:ind w:left="31" w:right="708"/>
              <w:jc w:val="left"/>
              <w:rPr>
                <w:rFonts w:ascii="Calibri" w:hAnsi="Calibri" w:cs="Calibri"/>
                <w:sz w:val="24"/>
                <w:szCs w:val="24"/>
              </w:rPr>
            </w:pPr>
            <w:r w:rsidRPr="00EF2D3B">
              <w:rPr>
                <w:rFonts w:ascii="Calibri" w:hAnsi="Calibri" w:cs="Calibri"/>
                <w:sz w:val="24"/>
                <w:szCs w:val="24"/>
              </w:rPr>
              <w:t>3.1. Valor añadido y sostenibilidad en la cadena alimentaria</w:t>
            </w:r>
          </w:p>
        </w:tc>
      </w:tr>
      <w:tr w:rsidR="00B37992" w:rsidRPr="005F1F31" w14:paraId="6A80FAFF" w14:textId="77777777" w:rsidTr="00CC4672">
        <w:tc>
          <w:tcPr>
            <w:tcW w:w="425" w:type="dxa"/>
          </w:tcPr>
          <w:p w14:paraId="6170DF6C" w14:textId="77777777" w:rsidR="00B37992" w:rsidRPr="00EF2D3B" w:rsidRDefault="00B37992" w:rsidP="00CC4672">
            <w:pPr>
              <w:ind w:right="708"/>
              <w:jc w:val="left"/>
              <w:rPr>
                <w:rFonts w:ascii="Calibri" w:hAnsi="Calibri" w:cs="Calibri"/>
                <w:bCs/>
                <w:iCs/>
                <w:sz w:val="24"/>
                <w:szCs w:val="24"/>
              </w:rPr>
            </w:pPr>
          </w:p>
        </w:tc>
        <w:tc>
          <w:tcPr>
            <w:tcW w:w="284" w:type="dxa"/>
            <w:tcBorders>
              <w:top w:val="nil"/>
              <w:bottom w:val="nil"/>
            </w:tcBorders>
          </w:tcPr>
          <w:p w14:paraId="4238100B" w14:textId="77777777" w:rsidR="00B37992" w:rsidRPr="00EF2D3B" w:rsidRDefault="00B37992" w:rsidP="00CC4672">
            <w:pPr>
              <w:ind w:right="708"/>
              <w:jc w:val="left"/>
              <w:rPr>
                <w:rFonts w:ascii="Calibri" w:hAnsi="Calibri" w:cs="Calibri"/>
                <w:bCs/>
                <w:iCs/>
                <w:sz w:val="24"/>
                <w:szCs w:val="24"/>
              </w:rPr>
            </w:pPr>
          </w:p>
        </w:tc>
        <w:tc>
          <w:tcPr>
            <w:tcW w:w="8647" w:type="dxa"/>
          </w:tcPr>
          <w:p w14:paraId="7BCC5FB7" w14:textId="77777777" w:rsidR="00B37992" w:rsidRPr="00EF2D3B" w:rsidRDefault="00B37992" w:rsidP="00CC4672">
            <w:pPr>
              <w:ind w:left="31" w:right="708"/>
              <w:jc w:val="left"/>
              <w:rPr>
                <w:rFonts w:ascii="Calibri" w:hAnsi="Calibri" w:cs="Calibri"/>
                <w:sz w:val="24"/>
                <w:szCs w:val="24"/>
              </w:rPr>
            </w:pPr>
            <w:r w:rsidRPr="00EF2D3B">
              <w:rPr>
                <w:rFonts w:ascii="Calibri" w:hAnsi="Calibri" w:cs="Calibri"/>
                <w:sz w:val="24"/>
                <w:szCs w:val="24"/>
              </w:rPr>
              <w:t>3.2. Turismo inteligente</w:t>
            </w:r>
          </w:p>
        </w:tc>
      </w:tr>
      <w:tr w:rsidR="00B37992" w:rsidRPr="005F1F31" w14:paraId="70242581" w14:textId="77777777" w:rsidTr="00CC4672">
        <w:tc>
          <w:tcPr>
            <w:tcW w:w="9356" w:type="dxa"/>
            <w:gridSpan w:val="3"/>
          </w:tcPr>
          <w:p w14:paraId="7129EADD" w14:textId="77777777" w:rsidR="00B37992" w:rsidRPr="00EF2D3B" w:rsidRDefault="00B37992" w:rsidP="00CC4672">
            <w:pPr>
              <w:ind w:right="708"/>
              <w:jc w:val="left"/>
              <w:rPr>
                <w:rFonts w:ascii="Calibri" w:hAnsi="Calibri" w:cs="Calibri"/>
                <w:sz w:val="24"/>
                <w:szCs w:val="24"/>
              </w:rPr>
            </w:pPr>
            <w:r w:rsidRPr="00EF2D3B">
              <w:rPr>
                <w:rFonts w:ascii="Calibri" w:hAnsi="Calibri" w:cs="Calibri"/>
                <w:sz w:val="24"/>
                <w:szCs w:val="24"/>
              </w:rPr>
              <w:t>4. INNOVACIÓN PARA LAS PERSONAS</w:t>
            </w:r>
          </w:p>
        </w:tc>
      </w:tr>
      <w:tr w:rsidR="00B37992" w:rsidRPr="005F1F31" w14:paraId="6DFC87C4" w14:textId="77777777" w:rsidTr="00CC4672">
        <w:tc>
          <w:tcPr>
            <w:tcW w:w="425" w:type="dxa"/>
          </w:tcPr>
          <w:p w14:paraId="35BFC491" w14:textId="77777777" w:rsidR="00B37992" w:rsidRPr="00EF2D3B" w:rsidRDefault="00B37992" w:rsidP="00CC4672">
            <w:pPr>
              <w:ind w:right="708"/>
              <w:jc w:val="left"/>
              <w:rPr>
                <w:rFonts w:ascii="Calibri" w:hAnsi="Calibri" w:cs="Calibri"/>
                <w:bCs/>
                <w:iCs/>
                <w:sz w:val="24"/>
                <w:szCs w:val="24"/>
              </w:rPr>
            </w:pPr>
          </w:p>
        </w:tc>
        <w:tc>
          <w:tcPr>
            <w:tcW w:w="284" w:type="dxa"/>
            <w:tcBorders>
              <w:top w:val="nil"/>
              <w:bottom w:val="nil"/>
            </w:tcBorders>
          </w:tcPr>
          <w:p w14:paraId="18E4CE83" w14:textId="77777777" w:rsidR="00B37992" w:rsidRPr="00EF2D3B" w:rsidRDefault="00B37992" w:rsidP="00CC4672">
            <w:pPr>
              <w:ind w:right="708"/>
              <w:jc w:val="left"/>
              <w:rPr>
                <w:rFonts w:ascii="Calibri" w:hAnsi="Calibri" w:cs="Calibri"/>
                <w:bCs/>
                <w:iCs/>
                <w:sz w:val="24"/>
                <w:szCs w:val="24"/>
              </w:rPr>
            </w:pPr>
          </w:p>
        </w:tc>
        <w:tc>
          <w:tcPr>
            <w:tcW w:w="8647" w:type="dxa"/>
          </w:tcPr>
          <w:p w14:paraId="1CD33748" w14:textId="77777777" w:rsidR="00B37992" w:rsidRPr="00EF2D3B" w:rsidRDefault="00B37992" w:rsidP="00CC4672">
            <w:pPr>
              <w:ind w:left="31" w:right="-110"/>
              <w:jc w:val="left"/>
              <w:rPr>
                <w:rFonts w:ascii="Calibri" w:hAnsi="Calibri" w:cs="Calibri"/>
                <w:sz w:val="24"/>
                <w:szCs w:val="24"/>
              </w:rPr>
            </w:pPr>
            <w:r w:rsidRPr="00EF2D3B">
              <w:rPr>
                <w:rFonts w:ascii="Calibri" w:hAnsi="Calibri" w:cs="Calibri"/>
                <w:sz w:val="24"/>
                <w:szCs w:val="24"/>
              </w:rPr>
              <w:t>4.1. Nuevas tecnologías y conocimiento para la prevención, diagnóstico tratamiento, asistencia y pronóstico de enfermedades</w:t>
            </w:r>
          </w:p>
        </w:tc>
      </w:tr>
      <w:tr w:rsidR="00B37992" w:rsidRPr="005F1F31" w14:paraId="5025E97E" w14:textId="77777777" w:rsidTr="00CC4672">
        <w:tc>
          <w:tcPr>
            <w:tcW w:w="425" w:type="dxa"/>
            <w:tcBorders>
              <w:bottom w:val="single" w:sz="4" w:space="0" w:color="auto"/>
            </w:tcBorders>
          </w:tcPr>
          <w:p w14:paraId="0BF15667" w14:textId="77777777" w:rsidR="00B37992" w:rsidRPr="00EF2D3B" w:rsidRDefault="00B37992" w:rsidP="00CC4672">
            <w:pPr>
              <w:ind w:right="708"/>
              <w:jc w:val="left"/>
              <w:rPr>
                <w:rFonts w:ascii="Calibri" w:hAnsi="Calibri" w:cs="Calibri"/>
                <w:bCs/>
                <w:iCs/>
                <w:sz w:val="24"/>
                <w:szCs w:val="24"/>
              </w:rPr>
            </w:pPr>
          </w:p>
        </w:tc>
        <w:tc>
          <w:tcPr>
            <w:tcW w:w="284" w:type="dxa"/>
            <w:tcBorders>
              <w:top w:val="nil"/>
              <w:bottom w:val="single" w:sz="4" w:space="0" w:color="auto"/>
            </w:tcBorders>
          </w:tcPr>
          <w:p w14:paraId="448C6BFC" w14:textId="77777777" w:rsidR="00B37992" w:rsidRPr="00EF2D3B" w:rsidRDefault="00B37992" w:rsidP="00CC4672">
            <w:pPr>
              <w:ind w:right="708"/>
              <w:jc w:val="left"/>
              <w:rPr>
                <w:rFonts w:ascii="Calibri" w:hAnsi="Calibri" w:cs="Calibri"/>
                <w:bCs/>
                <w:iCs/>
                <w:sz w:val="24"/>
                <w:szCs w:val="24"/>
              </w:rPr>
            </w:pPr>
          </w:p>
        </w:tc>
        <w:tc>
          <w:tcPr>
            <w:tcW w:w="8647" w:type="dxa"/>
            <w:tcBorders>
              <w:bottom w:val="single" w:sz="4" w:space="0" w:color="auto"/>
            </w:tcBorders>
          </w:tcPr>
          <w:p w14:paraId="5A176FB9" w14:textId="77777777" w:rsidR="00B37992" w:rsidRPr="00EF2D3B" w:rsidRDefault="00B37992" w:rsidP="00CC4672">
            <w:pPr>
              <w:ind w:left="31" w:right="-110"/>
              <w:jc w:val="left"/>
              <w:rPr>
                <w:rFonts w:ascii="Calibri" w:hAnsi="Calibri" w:cs="Calibri"/>
                <w:sz w:val="24"/>
                <w:szCs w:val="24"/>
              </w:rPr>
            </w:pPr>
            <w:r w:rsidRPr="00EF2D3B">
              <w:rPr>
                <w:rFonts w:ascii="Calibri" w:hAnsi="Calibri" w:cs="Calibri"/>
                <w:sz w:val="24"/>
                <w:szCs w:val="24"/>
              </w:rPr>
              <w:t>4.2. Innovación inclusiva, para el envejecimiento activo y saludable y las enfermedades crónicas</w:t>
            </w:r>
          </w:p>
        </w:tc>
      </w:tr>
    </w:tbl>
    <w:p w14:paraId="597B6615" w14:textId="77777777" w:rsidR="00B37992" w:rsidRDefault="00B37992" w:rsidP="00B37992">
      <w:pPr>
        <w:ind w:right="708"/>
        <w:rPr>
          <w:rFonts w:ascii="Calibri" w:hAnsi="Calibri" w:cs="Calibri"/>
          <w:bCs/>
          <w:iCs/>
          <w:sz w:val="24"/>
          <w:szCs w:val="24"/>
        </w:rPr>
      </w:pPr>
    </w:p>
    <w:p w14:paraId="6E080F44" w14:textId="77777777" w:rsidR="00B37992" w:rsidRDefault="00B37992" w:rsidP="00B37992">
      <w:pPr>
        <w:ind w:right="708"/>
        <w:rPr>
          <w:rFonts w:ascii="Calibri" w:hAnsi="Calibri" w:cs="Calibri"/>
          <w:bCs/>
          <w:iCs/>
          <w:sz w:val="24"/>
          <w:szCs w:val="24"/>
        </w:rPr>
      </w:pPr>
    </w:p>
    <w:tbl>
      <w:tblPr>
        <w:tblStyle w:val="Tablaconcuadrcula"/>
        <w:tblW w:w="0" w:type="auto"/>
        <w:tblLook w:val="04A0" w:firstRow="1" w:lastRow="0" w:firstColumn="1" w:lastColumn="0" w:noHBand="0" w:noVBand="1"/>
      </w:tblPr>
      <w:tblGrid>
        <w:gridCol w:w="9203"/>
      </w:tblGrid>
      <w:tr w:rsidR="00B37992" w14:paraId="14737343" w14:textId="77777777" w:rsidTr="00CC4672">
        <w:tc>
          <w:tcPr>
            <w:tcW w:w="9353" w:type="dxa"/>
          </w:tcPr>
          <w:p w14:paraId="463E8329" w14:textId="77777777" w:rsidR="00B37992" w:rsidRPr="004145A3" w:rsidRDefault="00B37992" w:rsidP="00CC4672">
            <w:pPr>
              <w:ind w:right="708"/>
              <w:rPr>
                <w:rFonts w:ascii="Calibri" w:hAnsi="Calibri" w:cs="Calibri"/>
                <w:bCs/>
                <w:iCs/>
                <w:sz w:val="24"/>
                <w:szCs w:val="24"/>
                <w:lang w:val="es-ES_tradnl"/>
              </w:rPr>
            </w:pPr>
            <w:r w:rsidRPr="004145A3">
              <w:rPr>
                <w:rFonts w:ascii="Calibri" w:hAnsi="Calibri" w:cs="Calibri"/>
                <w:bCs/>
                <w:iCs/>
                <w:sz w:val="24"/>
                <w:szCs w:val="24"/>
                <w:lang w:val="es-ES_tradnl"/>
              </w:rPr>
              <w:t>Justificar</w:t>
            </w:r>
            <w:r>
              <w:rPr>
                <w:rFonts w:ascii="Calibri" w:hAnsi="Calibri" w:cs="Calibri"/>
                <w:bCs/>
                <w:iCs/>
                <w:sz w:val="24"/>
                <w:szCs w:val="24"/>
                <w:lang w:val="es-ES_tradnl"/>
              </w:rPr>
              <w:t xml:space="preserve"> el encaje del proyecto con la opción marcada:</w:t>
            </w:r>
          </w:p>
          <w:p w14:paraId="673AA59E" w14:textId="77777777" w:rsidR="00B37992" w:rsidRDefault="00B37992" w:rsidP="00CC4672">
            <w:pPr>
              <w:ind w:right="708"/>
              <w:rPr>
                <w:rFonts w:ascii="Calibri" w:hAnsi="Calibri" w:cs="Calibri"/>
                <w:bCs/>
                <w:iCs/>
                <w:sz w:val="24"/>
                <w:szCs w:val="24"/>
                <w:lang w:val="es-ES_tradnl"/>
              </w:rPr>
            </w:pPr>
          </w:p>
          <w:p w14:paraId="36C1C851" w14:textId="77777777" w:rsidR="00B37992" w:rsidRDefault="00B37992" w:rsidP="00CC4672">
            <w:pPr>
              <w:ind w:right="708"/>
              <w:rPr>
                <w:rFonts w:ascii="Calibri" w:hAnsi="Calibri" w:cs="Calibri"/>
                <w:bCs/>
                <w:iCs/>
                <w:sz w:val="24"/>
                <w:szCs w:val="24"/>
                <w:lang w:val="es-ES_tradnl"/>
              </w:rPr>
            </w:pPr>
          </w:p>
          <w:p w14:paraId="6FA691F3" w14:textId="77777777" w:rsidR="00B37992" w:rsidRDefault="00B37992" w:rsidP="00CC4672">
            <w:pPr>
              <w:ind w:right="708"/>
              <w:rPr>
                <w:rFonts w:ascii="Calibri" w:hAnsi="Calibri" w:cs="Calibri"/>
                <w:bCs/>
                <w:iCs/>
                <w:sz w:val="24"/>
                <w:szCs w:val="24"/>
                <w:lang w:val="es-ES_tradnl"/>
              </w:rPr>
            </w:pPr>
          </w:p>
          <w:p w14:paraId="22870829" w14:textId="77777777" w:rsidR="00B37992" w:rsidRDefault="00B37992" w:rsidP="00CC4672">
            <w:pPr>
              <w:ind w:right="708"/>
              <w:rPr>
                <w:rFonts w:ascii="Calibri" w:hAnsi="Calibri" w:cs="Calibri"/>
                <w:bCs/>
                <w:iCs/>
                <w:sz w:val="24"/>
                <w:szCs w:val="24"/>
                <w:lang w:val="es-ES_tradnl"/>
              </w:rPr>
            </w:pPr>
          </w:p>
          <w:p w14:paraId="0585C4EF" w14:textId="77777777" w:rsidR="00B37992" w:rsidRDefault="00B37992" w:rsidP="00CC4672">
            <w:pPr>
              <w:ind w:right="708"/>
              <w:rPr>
                <w:rFonts w:ascii="Calibri" w:hAnsi="Calibri" w:cs="Calibri"/>
                <w:bCs/>
                <w:iCs/>
                <w:sz w:val="24"/>
                <w:szCs w:val="24"/>
                <w:lang w:val="es-ES_tradnl"/>
              </w:rPr>
            </w:pPr>
          </w:p>
          <w:p w14:paraId="4FF0838D" w14:textId="77777777" w:rsidR="00B37992" w:rsidRDefault="00B37992" w:rsidP="00CC4672">
            <w:pPr>
              <w:ind w:right="708"/>
              <w:rPr>
                <w:rFonts w:ascii="Calibri" w:hAnsi="Calibri" w:cs="Calibri"/>
                <w:bCs/>
                <w:iCs/>
                <w:sz w:val="24"/>
                <w:szCs w:val="24"/>
                <w:lang w:val="es-ES_tradnl"/>
              </w:rPr>
            </w:pPr>
          </w:p>
          <w:p w14:paraId="58F39A4D" w14:textId="77777777" w:rsidR="00B37992" w:rsidRDefault="00B37992" w:rsidP="00CC4672">
            <w:pPr>
              <w:ind w:right="708"/>
              <w:rPr>
                <w:rFonts w:ascii="Calibri" w:hAnsi="Calibri" w:cs="Calibri"/>
                <w:bCs/>
                <w:iCs/>
                <w:sz w:val="24"/>
                <w:szCs w:val="24"/>
                <w:lang w:val="es-ES_tradnl"/>
              </w:rPr>
            </w:pPr>
          </w:p>
        </w:tc>
      </w:tr>
    </w:tbl>
    <w:p w14:paraId="2157C726" w14:textId="2C198B69" w:rsidR="00B37992" w:rsidRDefault="00B37992" w:rsidP="00CC70A3">
      <w:pPr>
        <w:ind w:right="708"/>
        <w:rPr>
          <w:rFonts w:ascii="Calibri" w:hAnsi="Calibri" w:cs="Calibri"/>
          <w:b/>
          <w:iCs/>
          <w:sz w:val="24"/>
          <w:szCs w:val="24"/>
          <w:u w:val="single"/>
        </w:rPr>
      </w:pPr>
    </w:p>
    <w:p w14:paraId="232FAE16" w14:textId="77777777" w:rsidR="00B37992" w:rsidRDefault="00B37992" w:rsidP="00CC70A3">
      <w:pPr>
        <w:ind w:right="708"/>
        <w:rPr>
          <w:rFonts w:ascii="Calibri" w:hAnsi="Calibri" w:cs="Calibri"/>
          <w:b/>
          <w:iCs/>
          <w:sz w:val="24"/>
          <w:szCs w:val="24"/>
          <w:u w:val="single"/>
        </w:rPr>
      </w:pPr>
    </w:p>
    <w:p w14:paraId="61025A90" w14:textId="77777777" w:rsidR="009E788A" w:rsidRDefault="009E788A" w:rsidP="00CC70A3">
      <w:pPr>
        <w:ind w:right="708"/>
        <w:rPr>
          <w:rFonts w:ascii="Calibri" w:hAnsi="Calibri" w:cs="Calibri"/>
          <w:b/>
          <w:iCs/>
          <w:sz w:val="24"/>
          <w:szCs w:val="24"/>
          <w:u w:val="single"/>
        </w:rPr>
      </w:pPr>
    </w:p>
    <w:p w14:paraId="1FF9CC6E" w14:textId="77777777" w:rsidR="009E788A" w:rsidRDefault="009E788A" w:rsidP="00CC70A3">
      <w:pPr>
        <w:ind w:right="708"/>
        <w:rPr>
          <w:rFonts w:ascii="Calibri" w:hAnsi="Calibri" w:cs="Calibri"/>
          <w:b/>
          <w:iCs/>
          <w:sz w:val="24"/>
          <w:szCs w:val="24"/>
          <w:u w:val="single"/>
        </w:rPr>
      </w:pPr>
    </w:p>
    <w:p w14:paraId="0538104F" w14:textId="77777777" w:rsidR="009E788A" w:rsidRDefault="009E788A" w:rsidP="00CC70A3">
      <w:pPr>
        <w:ind w:right="708"/>
        <w:rPr>
          <w:rFonts w:ascii="Calibri" w:hAnsi="Calibri" w:cs="Calibri"/>
          <w:b/>
          <w:iCs/>
          <w:sz w:val="24"/>
          <w:szCs w:val="24"/>
          <w:u w:val="single"/>
        </w:rPr>
      </w:pPr>
    </w:p>
    <w:p w14:paraId="070022FC" w14:textId="77777777" w:rsidR="009E788A" w:rsidRDefault="009E788A" w:rsidP="00CC70A3">
      <w:pPr>
        <w:ind w:right="708"/>
        <w:rPr>
          <w:rFonts w:ascii="Calibri" w:hAnsi="Calibri" w:cs="Calibri"/>
          <w:b/>
          <w:iCs/>
          <w:sz w:val="24"/>
          <w:szCs w:val="24"/>
          <w:u w:val="single"/>
        </w:rPr>
      </w:pPr>
    </w:p>
    <w:p w14:paraId="71725724" w14:textId="77777777" w:rsidR="009E788A" w:rsidRDefault="009E788A" w:rsidP="00CC70A3">
      <w:pPr>
        <w:ind w:right="708"/>
        <w:rPr>
          <w:rFonts w:ascii="Calibri" w:hAnsi="Calibri" w:cs="Calibri"/>
          <w:b/>
          <w:iCs/>
          <w:sz w:val="24"/>
          <w:szCs w:val="24"/>
          <w:u w:val="single"/>
        </w:rPr>
      </w:pPr>
    </w:p>
    <w:p w14:paraId="0F7B364A" w14:textId="77777777" w:rsidR="009E788A" w:rsidRDefault="009E788A" w:rsidP="00CC70A3">
      <w:pPr>
        <w:ind w:right="708"/>
        <w:rPr>
          <w:rFonts w:ascii="Calibri" w:hAnsi="Calibri" w:cs="Calibri"/>
          <w:b/>
          <w:iCs/>
          <w:sz w:val="24"/>
          <w:szCs w:val="24"/>
          <w:u w:val="single"/>
        </w:rPr>
      </w:pPr>
    </w:p>
    <w:p w14:paraId="63FD9C76" w14:textId="3274C808" w:rsidR="00CC70A3" w:rsidRPr="007A53EA" w:rsidRDefault="00B37992" w:rsidP="00CC70A3">
      <w:pPr>
        <w:ind w:right="708"/>
        <w:rPr>
          <w:rFonts w:ascii="Calibri" w:hAnsi="Calibri" w:cs="Calibri"/>
          <w:b/>
          <w:iCs/>
          <w:sz w:val="24"/>
          <w:szCs w:val="24"/>
          <w:u w:val="single"/>
        </w:rPr>
      </w:pPr>
      <w:r>
        <w:rPr>
          <w:rFonts w:ascii="Calibri" w:hAnsi="Calibri" w:cs="Calibri"/>
          <w:b/>
          <w:iCs/>
          <w:sz w:val="24"/>
          <w:szCs w:val="24"/>
          <w:u w:val="single"/>
        </w:rPr>
        <w:lastRenderedPageBreak/>
        <w:t>2.- C</w:t>
      </w:r>
      <w:r w:rsidR="00CC70A3" w:rsidRPr="007A53EA">
        <w:rPr>
          <w:rFonts w:ascii="Calibri" w:hAnsi="Calibri" w:cs="Calibri"/>
          <w:b/>
          <w:iCs/>
          <w:sz w:val="24"/>
          <w:szCs w:val="24"/>
          <w:u w:val="single"/>
        </w:rPr>
        <w:t xml:space="preserve">entro o centros </w:t>
      </w:r>
      <w:r w:rsidR="00522EBE" w:rsidRPr="007A53EA">
        <w:rPr>
          <w:rFonts w:ascii="Calibri" w:hAnsi="Calibri" w:cs="Calibri"/>
          <w:b/>
          <w:iCs/>
          <w:sz w:val="24"/>
          <w:szCs w:val="24"/>
          <w:u w:val="single"/>
        </w:rPr>
        <w:t xml:space="preserve">tecnológicos </w:t>
      </w:r>
      <w:r w:rsidR="00CC70A3" w:rsidRPr="007A53EA">
        <w:rPr>
          <w:rFonts w:ascii="Calibri" w:hAnsi="Calibri" w:cs="Calibri"/>
          <w:b/>
          <w:iCs/>
          <w:sz w:val="24"/>
          <w:szCs w:val="24"/>
          <w:u w:val="single"/>
        </w:rPr>
        <w:t xml:space="preserve">colaboradores de manera obligatoria en el proyecto </w:t>
      </w:r>
    </w:p>
    <w:p w14:paraId="1368559A" w14:textId="77777777" w:rsidR="00CC70A3" w:rsidRPr="007A53EA" w:rsidRDefault="00CC70A3" w:rsidP="00CC70A3">
      <w:pPr>
        <w:ind w:right="708"/>
        <w:rPr>
          <w:rFonts w:ascii="Calibri" w:hAnsi="Calibri" w:cs="Calibri"/>
          <w:b/>
          <w:iCs/>
          <w:sz w:val="24"/>
          <w:szCs w:val="24"/>
        </w:rPr>
      </w:pPr>
      <w:r w:rsidRPr="007A53EA">
        <w:rPr>
          <w:rFonts w:ascii="Calibri" w:hAnsi="Calibri" w:cs="Calibri"/>
          <w:b/>
          <w:iCs/>
          <w:sz w:val="24"/>
          <w:szCs w:val="24"/>
        </w:rPr>
        <w:t xml:space="preserve"> </w:t>
      </w:r>
    </w:p>
    <w:p w14:paraId="24A8BCA7" w14:textId="316AE4AE" w:rsidR="00CC70A3" w:rsidRPr="007F28DF" w:rsidRDefault="00522EBE" w:rsidP="002661A6">
      <w:pPr>
        <w:ind w:right="708"/>
        <w:rPr>
          <w:rFonts w:ascii="Calibri" w:hAnsi="Calibri" w:cs="Calibri"/>
          <w:bCs/>
          <w:iCs/>
          <w:sz w:val="24"/>
          <w:szCs w:val="24"/>
        </w:rPr>
      </w:pPr>
      <w:r>
        <w:rPr>
          <w:rFonts w:ascii="Calibri" w:hAnsi="Calibri" w:cs="Calibri"/>
          <w:bCs/>
          <w:iCs/>
          <w:sz w:val="24"/>
          <w:szCs w:val="24"/>
        </w:rPr>
        <w:t>Citar</w:t>
      </w:r>
      <w:r w:rsidR="00CC70A3" w:rsidRPr="007F28DF">
        <w:rPr>
          <w:rFonts w:ascii="Calibri" w:hAnsi="Calibri" w:cs="Calibri"/>
          <w:bCs/>
          <w:iCs/>
          <w:sz w:val="24"/>
          <w:szCs w:val="24"/>
        </w:rPr>
        <w:t xml:space="preserve"> </w:t>
      </w:r>
      <w:r>
        <w:rPr>
          <w:rFonts w:ascii="Calibri" w:hAnsi="Calibri" w:cs="Calibri"/>
          <w:bCs/>
          <w:iCs/>
          <w:sz w:val="24"/>
          <w:szCs w:val="24"/>
        </w:rPr>
        <w:t>tantos</w:t>
      </w:r>
      <w:r w:rsidR="00CC70A3" w:rsidRPr="007F28DF">
        <w:rPr>
          <w:rFonts w:ascii="Calibri" w:hAnsi="Calibri" w:cs="Calibri"/>
          <w:bCs/>
          <w:iCs/>
          <w:sz w:val="24"/>
          <w:szCs w:val="24"/>
        </w:rPr>
        <w:t xml:space="preserve"> centros colaboradores</w:t>
      </w:r>
      <w:r>
        <w:rPr>
          <w:rFonts w:ascii="Calibri" w:hAnsi="Calibri" w:cs="Calibri"/>
          <w:bCs/>
          <w:iCs/>
          <w:sz w:val="24"/>
          <w:szCs w:val="24"/>
        </w:rPr>
        <w:t xml:space="preserve"> como se tenga previsto</w:t>
      </w:r>
      <w:r w:rsidR="00532BE1">
        <w:rPr>
          <w:rFonts w:ascii="Calibri" w:hAnsi="Calibri" w:cs="Calibri"/>
          <w:bCs/>
          <w:iCs/>
          <w:sz w:val="24"/>
          <w:szCs w:val="24"/>
        </w:rPr>
        <w:t xml:space="preserve"> y el tipo de colaboración prevista.</w:t>
      </w:r>
    </w:p>
    <w:p w14:paraId="785A25FC" w14:textId="77777777" w:rsidR="00CC70A3" w:rsidRDefault="00CC70A3" w:rsidP="00CC70A3">
      <w:pPr>
        <w:ind w:right="708"/>
        <w:jc w:val="left"/>
        <w:rPr>
          <w:rFonts w:ascii="Calibri" w:hAnsi="Calibri" w:cs="Calibri"/>
          <w:b/>
          <w:bCs/>
          <w:iCs/>
          <w:sz w:val="24"/>
          <w:szCs w:val="24"/>
        </w:rPr>
      </w:pPr>
      <w:r>
        <w:rPr>
          <w:rFonts w:ascii="Calibri" w:hAnsi="Calibri" w:cs="Calibri"/>
          <w:b/>
          <w:bCs/>
          <w:iCs/>
          <w:sz w:val="24"/>
          <w:szCs w:val="24"/>
        </w:rPr>
        <w:t xml:space="preserve"> </w:t>
      </w:r>
    </w:p>
    <w:tbl>
      <w:tblPr>
        <w:tblW w:w="8571" w:type="dxa"/>
        <w:tblCellMar>
          <w:left w:w="70" w:type="dxa"/>
          <w:right w:w="70" w:type="dxa"/>
        </w:tblCellMar>
        <w:tblLook w:val="04A0" w:firstRow="1" w:lastRow="0" w:firstColumn="1" w:lastColumn="0" w:noHBand="0" w:noVBand="1"/>
      </w:tblPr>
      <w:tblGrid>
        <w:gridCol w:w="262"/>
        <w:gridCol w:w="4390"/>
        <w:gridCol w:w="3919"/>
      </w:tblGrid>
      <w:tr w:rsidR="00541D63" w:rsidRPr="00546771" w14:paraId="58B82B9E" w14:textId="382D6442" w:rsidTr="009E788A">
        <w:trPr>
          <w:trHeight w:val="391"/>
        </w:trPr>
        <w:tc>
          <w:tcPr>
            <w:tcW w:w="262" w:type="dxa"/>
            <w:tcBorders>
              <w:top w:val="nil"/>
              <w:left w:val="nil"/>
              <w:bottom w:val="nil"/>
              <w:right w:val="nil"/>
            </w:tcBorders>
            <w:vAlign w:val="center"/>
            <w:hideMark/>
          </w:tcPr>
          <w:p w14:paraId="35703427" w14:textId="77777777" w:rsidR="00541D63" w:rsidRPr="00546771" w:rsidRDefault="00541D63" w:rsidP="007713A0">
            <w:pPr>
              <w:suppressAutoHyphens w:val="0"/>
              <w:jc w:val="left"/>
              <w:rPr>
                <w:rFonts w:ascii="Times New Roman" w:hAnsi="Times New Roman" w:cs="Times New Roman"/>
                <w:sz w:val="24"/>
                <w:szCs w:val="24"/>
                <w:lang w:eastAsia="es-ES"/>
              </w:rPr>
            </w:pPr>
          </w:p>
        </w:tc>
        <w:tc>
          <w:tcPr>
            <w:tcW w:w="4390"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2C8D7C88" w14:textId="10395013" w:rsidR="00541D63" w:rsidRPr="00546771" w:rsidRDefault="00541D63" w:rsidP="00A44E84">
            <w:pPr>
              <w:suppressAutoHyphens w:val="0"/>
              <w:jc w:val="left"/>
              <w:rPr>
                <w:rFonts w:ascii="Calibri" w:hAnsi="Calibri" w:cs="Calibri"/>
                <w:b/>
                <w:bCs/>
                <w:color w:val="000000"/>
                <w:sz w:val="24"/>
                <w:szCs w:val="24"/>
                <w:lang w:eastAsia="es-ES"/>
              </w:rPr>
            </w:pPr>
            <w:r w:rsidRPr="00546771">
              <w:rPr>
                <w:rFonts w:ascii="Calibri" w:hAnsi="Calibri" w:cs="Calibri"/>
                <w:b/>
                <w:bCs/>
                <w:iCs/>
                <w:color w:val="000000"/>
                <w:sz w:val="24"/>
                <w:szCs w:val="24"/>
                <w:lang w:eastAsia="es-ES"/>
              </w:rPr>
              <w:t>Nombre del centro</w:t>
            </w:r>
            <w:r>
              <w:rPr>
                <w:rFonts w:ascii="Calibri" w:hAnsi="Calibri" w:cs="Calibri"/>
                <w:b/>
                <w:bCs/>
                <w:iCs/>
                <w:color w:val="000000"/>
                <w:sz w:val="24"/>
                <w:szCs w:val="24"/>
                <w:lang w:eastAsia="es-ES"/>
              </w:rPr>
              <w:t xml:space="preserve"> tecnológico</w:t>
            </w:r>
          </w:p>
        </w:tc>
        <w:tc>
          <w:tcPr>
            <w:tcW w:w="3919" w:type="dxa"/>
            <w:tcBorders>
              <w:top w:val="single" w:sz="4" w:space="0" w:color="auto"/>
              <w:left w:val="single" w:sz="4" w:space="0" w:color="auto"/>
              <w:bottom w:val="single" w:sz="4" w:space="0" w:color="auto"/>
              <w:right w:val="single" w:sz="4" w:space="0" w:color="auto"/>
            </w:tcBorders>
            <w:shd w:val="clear" w:color="auto" w:fill="F1A983"/>
          </w:tcPr>
          <w:p w14:paraId="406C11BE" w14:textId="059FAACE" w:rsidR="00541D63" w:rsidRPr="00546771" w:rsidRDefault="00541D63" w:rsidP="00A44E84">
            <w:pPr>
              <w:suppressAutoHyphens w:val="0"/>
              <w:jc w:val="left"/>
              <w:rPr>
                <w:rFonts w:ascii="Calibri" w:hAnsi="Calibri" w:cs="Calibri"/>
                <w:b/>
                <w:bCs/>
                <w:iCs/>
                <w:color w:val="000000"/>
                <w:sz w:val="24"/>
                <w:szCs w:val="24"/>
                <w:lang w:eastAsia="es-ES"/>
              </w:rPr>
            </w:pPr>
            <w:r>
              <w:rPr>
                <w:rFonts w:ascii="Calibri" w:hAnsi="Calibri" w:cs="Calibri"/>
                <w:b/>
                <w:bCs/>
                <w:iCs/>
                <w:color w:val="000000"/>
                <w:sz w:val="24"/>
                <w:szCs w:val="24"/>
                <w:lang w:eastAsia="es-ES"/>
              </w:rPr>
              <w:t>Tipo de colaboración</w:t>
            </w:r>
            <w:r w:rsidR="00122729">
              <w:rPr>
                <w:rFonts w:ascii="Calibri" w:hAnsi="Calibri" w:cs="Calibri"/>
                <w:b/>
                <w:bCs/>
                <w:iCs/>
                <w:color w:val="000000"/>
                <w:sz w:val="24"/>
                <w:szCs w:val="24"/>
                <w:lang w:eastAsia="es-ES"/>
              </w:rPr>
              <w:t xml:space="preserve"> </w:t>
            </w:r>
            <w:r w:rsidR="00122729" w:rsidRPr="009E788A">
              <w:rPr>
                <w:rFonts w:ascii="Calibri" w:hAnsi="Calibri" w:cs="Calibri"/>
                <w:b/>
                <w:bCs/>
                <w:iCs/>
                <w:color w:val="000000"/>
                <w:lang w:eastAsia="es-ES"/>
              </w:rPr>
              <w:t>(colaboración, prestación servicios, etc..)</w:t>
            </w:r>
          </w:p>
        </w:tc>
      </w:tr>
      <w:tr w:rsidR="00541D63" w:rsidRPr="00546771" w14:paraId="1F0319EE" w14:textId="0CF170BB" w:rsidTr="009E788A">
        <w:trPr>
          <w:trHeight w:val="331"/>
        </w:trPr>
        <w:tc>
          <w:tcPr>
            <w:tcW w:w="262" w:type="dxa"/>
            <w:tcBorders>
              <w:top w:val="single" w:sz="4" w:space="0" w:color="auto"/>
              <w:left w:val="single" w:sz="4" w:space="0" w:color="auto"/>
              <w:bottom w:val="single" w:sz="4" w:space="0" w:color="auto"/>
              <w:right w:val="single" w:sz="4" w:space="0" w:color="auto"/>
            </w:tcBorders>
            <w:vAlign w:val="center"/>
            <w:hideMark/>
          </w:tcPr>
          <w:p w14:paraId="2C6E34B3" w14:textId="77777777" w:rsidR="00541D63" w:rsidRPr="00546771" w:rsidRDefault="00541D63" w:rsidP="007713A0">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1</w:t>
            </w:r>
          </w:p>
        </w:tc>
        <w:tc>
          <w:tcPr>
            <w:tcW w:w="4390" w:type="dxa"/>
            <w:tcBorders>
              <w:top w:val="nil"/>
              <w:left w:val="nil"/>
              <w:bottom w:val="single" w:sz="4" w:space="0" w:color="auto"/>
              <w:right w:val="single" w:sz="4" w:space="0" w:color="auto"/>
            </w:tcBorders>
            <w:vAlign w:val="center"/>
            <w:hideMark/>
          </w:tcPr>
          <w:p w14:paraId="1AE88AE0" w14:textId="77777777" w:rsidR="00541D63" w:rsidRPr="00546771" w:rsidRDefault="00541D63" w:rsidP="007713A0">
            <w:pPr>
              <w:suppressAutoHyphens w:val="0"/>
              <w:jc w:val="left"/>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c>
          <w:tcPr>
            <w:tcW w:w="3919" w:type="dxa"/>
            <w:tcBorders>
              <w:top w:val="nil"/>
              <w:left w:val="nil"/>
              <w:bottom w:val="single" w:sz="4" w:space="0" w:color="auto"/>
              <w:right w:val="single" w:sz="4" w:space="0" w:color="auto"/>
            </w:tcBorders>
          </w:tcPr>
          <w:p w14:paraId="257E6D15" w14:textId="77777777" w:rsidR="00541D63" w:rsidRPr="00546771" w:rsidRDefault="00541D63" w:rsidP="007713A0">
            <w:pPr>
              <w:suppressAutoHyphens w:val="0"/>
              <w:jc w:val="left"/>
              <w:rPr>
                <w:rFonts w:ascii="Calibri" w:hAnsi="Calibri" w:cs="Calibri"/>
                <w:color w:val="000000"/>
                <w:sz w:val="24"/>
                <w:szCs w:val="24"/>
                <w:lang w:eastAsia="es-ES"/>
              </w:rPr>
            </w:pPr>
          </w:p>
        </w:tc>
      </w:tr>
      <w:tr w:rsidR="00541D63" w:rsidRPr="00546771" w14:paraId="771781B7" w14:textId="7E2B8C7A" w:rsidTr="009E788A">
        <w:trPr>
          <w:trHeight w:val="379"/>
        </w:trPr>
        <w:tc>
          <w:tcPr>
            <w:tcW w:w="262" w:type="dxa"/>
            <w:tcBorders>
              <w:top w:val="nil"/>
              <w:left w:val="single" w:sz="4" w:space="0" w:color="auto"/>
              <w:bottom w:val="single" w:sz="4" w:space="0" w:color="auto"/>
              <w:right w:val="single" w:sz="4" w:space="0" w:color="auto"/>
            </w:tcBorders>
            <w:vAlign w:val="center"/>
            <w:hideMark/>
          </w:tcPr>
          <w:p w14:paraId="55066FB7" w14:textId="77777777" w:rsidR="00541D63" w:rsidRPr="00546771" w:rsidRDefault="00541D63" w:rsidP="007713A0">
            <w:pPr>
              <w:suppressAutoHyphens w:val="0"/>
              <w:jc w:val="center"/>
              <w:rPr>
                <w:rFonts w:ascii="Calibri" w:hAnsi="Calibri" w:cs="Calibri"/>
                <w:color w:val="000000"/>
                <w:sz w:val="24"/>
                <w:szCs w:val="24"/>
                <w:lang w:eastAsia="es-ES"/>
              </w:rPr>
            </w:pPr>
            <w:r w:rsidRPr="00546771">
              <w:rPr>
                <w:rFonts w:ascii="Calibri" w:hAnsi="Calibri" w:cs="Calibri"/>
                <w:color w:val="000000"/>
                <w:sz w:val="24"/>
                <w:szCs w:val="24"/>
                <w:lang w:eastAsia="es-ES"/>
              </w:rPr>
              <w:t>2</w:t>
            </w:r>
          </w:p>
        </w:tc>
        <w:tc>
          <w:tcPr>
            <w:tcW w:w="4390" w:type="dxa"/>
            <w:tcBorders>
              <w:top w:val="nil"/>
              <w:left w:val="nil"/>
              <w:bottom w:val="single" w:sz="4" w:space="0" w:color="auto"/>
              <w:right w:val="single" w:sz="4" w:space="0" w:color="auto"/>
            </w:tcBorders>
            <w:vAlign w:val="center"/>
            <w:hideMark/>
          </w:tcPr>
          <w:p w14:paraId="72F8986B" w14:textId="77777777" w:rsidR="00541D63" w:rsidRPr="00546771" w:rsidRDefault="00541D63" w:rsidP="007713A0">
            <w:pPr>
              <w:suppressAutoHyphens w:val="0"/>
              <w:jc w:val="left"/>
              <w:rPr>
                <w:rFonts w:ascii="Calibri" w:hAnsi="Calibri" w:cs="Calibri"/>
                <w:color w:val="000000"/>
                <w:sz w:val="24"/>
                <w:szCs w:val="24"/>
                <w:lang w:eastAsia="es-ES"/>
              </w:rPr>
            </w:pPr>
            <w:r w:rsidRPr="00546771">
              <w:rPr>
                <w:rFonts w:ascii="Calibri" w:hAnsi="Calibri" w:cs="Calibri"/>
                <w:color w:val="000000"/>
                <w:sz w:val="24"/>
                <w:szCs w:val="24"/>
                <w:lang w:eastAsia="es-ES"/>
              </w:rPr>
              <w:t> </w:t>
            </w:r>
          </w:p>
        </w:tc>
        <w:tc>
          <w:tcPr>
            <w:tcW w:w="3919" w:type="dxa"/>
            <w:tcBorders>
              <w:top w:val="nil"/>
              <w:left w:val="nil"/>
              <w:bottom w:val="single" w:sz="4" w:space="0" w:color="auto"/>
              <w:right w:val="single" w:sz="4" w:space="0" w:color="auto"/>
            </w:tcBorders>
          </w:tcPr>
          <w:p w14:paraId="67B919F5" w14:textId="77777777" w:rsidR="00541D63" w:rsidRPr="00546771" w:rsidRDefault="00541D63" w:rsidP="007713A0">
            <w:pPr>
              <w:suppressAutoHyphens w:val="0"/>
              <w:jc w:val="left"/>
              <w:rPr>
                <w:rFonts w:ascii="Calibri" w:hAnsi="Calibri" w:cs="Calibri"/>
                <w:color w:val="000000"/>
                <w:sz w:val="24"/>
                <w:szCs w:val="24"/>
                <w:lang w:eastAsia="es-ES"/>
              </w:rPr>
            </w:pPr>
          </w:p>
        </w:tc>
      </w:tr>
    </w:tbl>
    <w:p w14:paraId="0B7FE827" w14:textId="77777777" w:rsidR="00B37992" w:rsidRDefault="00B37992" w:rsidP="00CC70A3">
      <w:pPr>
        <w:ind w:right="708"/>
        <w:jc w:val="left"/>
        <w:rPr>
          <w:rFonts w:ascii="Calibri" w:hAnsi="Calibri" w:cs="Calibri"/>
          <w:b/>
          <w:bCs/>
          <w:iCs/>
          <w:sz w:val="24"/>
          <w:szCs w:val="24"/>
        </w:rPr>
        <w:sectPr w:rsidR="00B37992" w:rsidSect="00CB4915">
          <w:pgSz w:w="11906" w:h="16838"/>
          <w:pgMar w:top="992" w:right="992" w:bottom="1588" w:left="1701" w:header="709" w:footer="709" w:gutter="0"/>
          <w:cols w:space="720"/>
          <w:titlePg/>
          <w:docGrid w:linePitch="360"/>
        </w:sectPr>
      </w:pPr>
    </w:p>
    <w:p w14:paraId="3431F36D" w14:textId="64F5ECD5" w:rsidR="009C48EB" w:rsidRPr="00464BA1" w:rsidRDefault="00464BA1" w:rsidP="00464BA1">
      <w:pPr>
        <w:pStyle w:val="AVI-Titulo1"/>
        <w:numPr>
          <w:ilvl w:val="0"/>
          <w:numId w:val="10"/>
        </w:numPr>
        <w:tabs>
          <w:tab w:val="clear" w:pos="720"/>
        </w:tabs>
        <w:ind w:left="360"/>
        <w:rPr>
          <w:szCs w:val="22"/>
        </w:rPr>
      </w:pPr>
      <w:bookmarkStart w:id="3" w:name="_Toc199939355"/>
      <w:r>
        <w:rPr>
          <w:szCs w:val="22"/>
        </w:rPr>
        <w:lastRenderedPageBreak/>
        <w:t>Innovación y Calidad de la Propuesta</w:t>
      </w:r>
      <w:r w:rsidR="009C48EB" w:rsidRPr="00464BA1">
        <w:rPr>
          <w:szCs w:val="22"/>
        </w:rPr>
        <w:t>.</w:t>
      </w:r>
      <w:bookmarkEnd w:id="3"/>
    </w:p>
    <w:p w14:paraId="7B547562" w14:textId="77777777" w:rsidR="009C48EB" w:rsidRPr="009C48EB" w:rsidRDefault="009C48EB" w:rsidP="009C48EB">
      <w:pPr>
        <w:autoSpaceDE w:val="0"/>
        <w:ind w:right="708"/>
        <w:textAlignment w:val="baseline"/>
        <w:rPr>
          <w:rFonts w:ascii="Calibri" w:eastAsia="Symbol" w:hAnsi="Calibri" w:cs="Calibri"/>
          <w:b/>
          <w:color w:val="000000"/>
          <w:sz w:val="24"/>
          <w:szCs w:val="24"/>
          <w:lang w:bidi="hi-IN"/>
        </w:rPr>
      </w:pPr>
    </w:p>
    <w:p w14:paraId="673B5CC3" w14:textId="1E6E471C" w:rsidR="009C48EB" w:rsidRPr="00464BA1" w:rsidRDefault="009C48EB" w:rsidP="00464BA1">
      <w:pPr>
        <w:pStyle w:val="AVI-Titulo2"/>
        <w:tabs>
          <w:tab w:val="clear" w:pos="1440"/>
        </w:tabs>
        <w:ind w:left="142" w:firstLine="0"/>
        <w:rPr>
          <w:szCs w:val="22"/>
        </w:rPr>
      </w:pPr>
      <w:bookmarkStart w:id="4" w:name="_Toc199939356"/>
      <w:r w:rsidRPr="00464BA1">
        <w:rPr>
          <w:szCs w:val="22"/>
        </w:rPr>
        <w:t xml:space="preserve">A1. </w:t>
      </w:r>
      <w:r w:rsidR="0095361B" w:rsidRPr="00464BA1">
        <w:rPr>
          <w:szCs w:val="22"/>
        </w:rPr>
        <w:t>Claridad y coherencia de la propuesta</w:t>
      </w:r>
      <w:bookmarkEnd w:id="4"/>
    </w:p>
    <w:p w14:paraId="5E7D33F6" w14:textId="77777777" w:rsidR="008351C1" w:rsidRDefault="008351C1" w:rsidP="008351C1">
      <w:pPr>
        <w:rPr>
          <w:rFonts w:ascii="Calibri" w:hAnsi="Calibri" w:cs="Calibri"/>
          <w:color w:val="FF0000"/>
          <w:sz w:val="24"/>
          <w:szCs w:val="24"/>
        </w:rPr>
      </w:pPr>
    </w:p>
    <w:p w14:paraId="492B5FD6" w14:textId="2008654B" w:rsidR="009E788A" w:rsidRPr="008351C1" w:rsidRDefault="008351C1" w:rsidP="008351C1">
      <w:pPr>
        <w:rPr>
          <w:rFonts w:ascii="Calibri" w:hAnsi="Calibri" w:cs="Calibri"/>
          <w:sz w:val="24"/>
          <w:szCs w:val="24"/>
        </w:rPr>
      </w:pPr>
      <w:r w:rsidRPr="008351C1">
        <w:rPr>
          <w:rFonts w:ascii="Calibri" w:hAnsi="Calibri" w:cs="Calibri"/>
          <w:sz w:val="24"/>
          <w:szCs w:val="24"/>
        </w:rPr>
        <w:t>A1.1 Explicar el plan estratégico de la UCIE para el periodo 202</w:t>
      </w:r>
      <w:r w:rsidR="00682831">
        <w:rPr>
          <w:rFonts w:ascii="Calibri" w:hAnsi="Calibri" w:cs="Calibri"/>
          <w:sz w:val="24"/>
          <w:szCs w:val="24"/>
        </w:rPr>
        <w:t>6</w:t>
      </w:r>
      <w:r w:rsidRPr="008351C1">
        <w:rPr>
          <w:rFonts w:ascii="Calibri" w:hAnsi="Calibri" w:cs="Calibri"/>
          <w:sz w:val="24"/>
          <w:szCs w:val="24"/>
        </w:rPr>
        <w:t>-202</w:t>
      </w:r>
      <w:r w:rsidR="00682831">
        <w:rPr>
          <w:rFonts w:ascii="Calibri" w:hAnsi="Calibri" w:cs="Calibri"/>
          <w:sz w:val="24"/>
          <w:szCs w:val="24"/>
        </w:rPr>
        <w:t>8</w:t>
      </w:r>
    </w:p>
    <w:p w14:paraId="3627166C" w14:textId="77777777" w:rsidR="009E788A" w:rsidRDefault="009E788A" w:rsidP="008351C1">
      <w:pPr>
        <w:rPr>
          <w:rFonts w:ascii="Calibri" w:hAnsi="Calibri" w:cs="Calibri"/>
          <w:sz w:val="24"/>
          <w:szCs w:val="24"/>
        </w:rPr>
      </w:pPr>
    </w:p>
    <w:p w14:paraId="14C36E58" w14:textId="7D22ABD5" w:rsidR="008351C1" w:rsidRPr="008351C1" w:rsidRDefault="008351C1" w:rsidP="008351C1">
      <w:pPr>
        <w:rPr>
          <w:rFonts w:ascii="Calibri" w:hAnsi="Calibri" w:cs="Calibri"/>
          <w:sz w:val="24"/>
          <w:szCs w:val="24"/>
        </w:rPr>
      </w:pPr>
      <w:r w:rsidRPr="008351C1">
        <w:rPr>
          <w:rFonts w:ascii="Calibri" w:hAnsi="Calibri" w:cs="Calibri"/>
          <w:sz w:val="24"/>
          <w:szCs w:val="24"/>
        </w:rPr>
        <w:t>Desde dónde se parte y a dónde se quiere llegar</w:t>
      </w:r>
    </w:p>
    <w:p w14:paraId="286CD2B4" w14:textId="77777777" w:rsidR="008351C1" w:rsidRPr="008351C1" w:rsidRDefault="008351C1" w:rsidP="008351C1">
      <w:pPr>
        <w:numPr>
          <w:ilvl w:val="0"/>
          <w:numId w:val="6"/>
        </w:numPr>
        <w:rPr>
          <w:rFonts w:ascii="Calibri" w:hAnsi="Calibri" w:cs="Calibri"/>
          <w:sz w:val="24"/>
          <w:szCs w:val="24"/>
        </w:rPr>
      </w:pPr>
      <w:r w:rsidRPr="008351C1">
        <w:rPr>
          <w:rFonts w:ascii="Calibri" w:hAnsi="Calibri" w:cs="Calibri"/>
          <w:sz w:val="24"/>
          <w:szCs w:val="24"/>
        </w:rPr>
        <w:t>Motivación de la unidad, objetivos a alcanzar</w:t>
      </w:r>
    </w:p>
    <w:p w14:paraId="71DC07B9" w14:textId="77777777" w:rsidR="008351C1" w:rsidRPr="008351C1" w:rsidRDefault="008351C1" w:rsidP="008351C1">
      <w:pPr>
        <w:numPr>
          <w:ilvl w:val="0"/>
          <w:numId w:val="6"/>
        </w:numPr>
        <w:rPr>
          <w:rFonts w:ascii="Calibri" w:hAnsi="Calibri" w:cs="Calibri"/>
          <w:sz w:val="24"/>
          <w:szCs w:val="24"/>
        </w:rPr>
      </w:pPr>
      <w:r w:rsidRPr="008351C1">
        <w:rPr>
          <w:rFonts w:ascii="Calibri" w:hAnsi="Calibri" w:cs="Calibri"/>
          <w:sz w:val="24"/>
          <w:szCs w:val="24"/>
        </w:rPr>
        <w:t>Resultados previstos</w:t>
      </w:r>
    </w:p>
    <w:p w14:paraId="21213739" w14:textId="67FE1F1A" w:rsidR="008351C1" w:rsidRPr="008351C1" w:rsidRDefault="00AC0D15" w:rsidP="008351C1">
      <w:pPr>
        <w:numPr>
          <w:ilvl w:val="1"/>
          <w:numId w:val="6"/>
        </w:numPr>
        <w:rPr>
          <w:rFonts w:ascii="Calibri" w:hAnsi="Calibri" w:cs="Calibri"/>
          <w:sz w:val="24"/>
          <w:szCs w:val="24"/>
        </w:rPr>
      </w:pPr>
      <w:r>
        <w:rPr>
          <w:rFonts w:ascii="Calibri" w:hAnsi="Calibri" w:cs="Calibri"/>
          <w:sz w:val="24"/>
          <w:szCs w:val="24"/>
        </w:rPr>
        <w:t>Detallar en</w:t>
      </w:r>
      <w:r w:rsidR="008351C1" w:rsidRPr="008351C1">
        <w:rPr>
          <w:rFonts w:ascii="Calibri" w:hAnsi="Calibri" w:cs="Calibri"/>
          <w:sz w:val="24"/>
          <w:szCs w:val="24"/>
        </w:rPr>
        <w:t xml:space="preserve"> rasgos generales las líneas de innovación en las que se pretende trabajar</w:t>
      </w:r>
      <w:r w:rsidR="008351C1" w:rsidRPr="008351C1">
        <w:rPr>
          <w:sz w:val="24"/>
          <w:szCs w:val="24"/>
        </w:rPr>
        <w:t xml:space="preserve"> </w:t>
      </w:r>
      <w:r w:rsidR="008351C1" w:rsidRPr="008351C1">
        <w:rPr>
          <w:rFonts w:ascii="Calibri" w:hAnsi="Calibri" w:cs="Calibri"/>
          <w:sz w:val="24"/>
          <w:szCs w:val="24"/>
        </w:rPr>
        <w:t xml:space="preserve">y acciones de valorización </w:t>
      </w:r>
      <w:r w:rsidR="00122729">
        <w:rPr>
          <w:rFonts w:ascii="Calibri" w:hAnsi="Calibri" w:cs="Calibri"/>
          <w:sz w:val="24"/>
          <w:szCs w:val="24"/>
        </w:rPr>
        <w:t xml:space="preserve">y transferencia </w:t>
      </w:r>
      <w:r w:rsidR="008351C1" w:rsidRPr="008351C1">
        <w:rPr>
          <w:rFonts w:ascii="Calibri" w:hAnsi="Calibri" w:cs="Calibri"/>
          <w:sz w:val="24"/>
          <w:szCs w:val="24"/>
        </w:rPr>
        <w:t>a desarrollar</w:t>
      </w:r>
      <w:r w:rsidR="00122729">
        <w:rPr>
          <w:rFonts w:ascii="Calibri" w:hAnsi="Calibri" w:cs="Calibri"/>
          <w:sz w:val="24"/>
          <w:szCs w:val="24"/>
        </w:rPr>
        <w:t xml:space="preserve"> (acciones de difusión, entrevistas a empresas concretas potenciales licenciatarios de la tecnología, empresas de nueva creación que se pretende impulsar (si es el caso), etc..)</w:t>
      </w:r>
      <w:r w:rsidR="008351C1" w:rsidRPr="008351C1">
        <w:rPr>
          <w:rFonts w:ascii="Calibri" w:hAnsi="Calibri" w:cs="Calibri"/>
          <w:sz w:val="24"/>
          <w:szCs w:val="24"/>
        </w:rPr>
        <w:t>.</w:t>
      </w:r>
    </w:p>
    <w:p w14:paraId="6E741492" w14:textId="77777777" w:rsidR="008351C1" w:rsidRDefault="008351C1" w:rsidP="009C48EB">
      <w:pPr>
        <w:rPr>
          <w:rFonts w:ascii="Calibri" w:hAnsi="Calibri" w:cs="Calibri"/>
          <w:sz w:val="24"/>
          <w:szCs w:val="22"/>
        </w:rPr>
      </w:pPr>
    </w:p>
    <w:p w14:paraId="42346ABD" w14:textId="20490209" w:rsidR="009C48EB" w:rsidRPr="00E93CBD" w:rsidRDefault="00E93CBD" w:rsidP="009C48EB">
      <w:pPr>
        <w:rPr>
          <w:rFonts w:ascii="Calibri" w:hAnsi="Calibri" w:cs="Calibri"/>
          <w:sz w:val="24"/>
          <w:szCs w:val="22"/>
        </w:rPr>
      </w:pPr>
      <w:r w:rsidRPr="00E93CBD">
        <w:rPr>
          <w:rFonts w:ascii="Calibri" w:hAnsi="Calibri" w:cs="Calibri"/>
          <w:sz w:val="24"/>
          <w:szCs w:val="22"/>
        </w:rPr>
        <w:t xml:space="preserve">A1.2 </w:t>
      </w:r>
      <w:r w:rsidR="0016526F">
        <w:rPr>
          <w:rFonts w:ascii="Calibri" w:hAnsi="Calibri" w:cs="Calibri"/>
          <w:sz w:val="24"/>
          <w:szCs w:val="22"/>
        </w:rPr>
        <w:t>Desarrollo de la propuesta</w:t>
      </w:r>
    </w:p>
    <w:p w14:paraId="1262B557" w14:textId="77777777" w:rsidR="00E93CBD" w:rsidRDefault="00E93CBD" w:rsidP="009C48EB">
      <w:pPr>
        <w:rPr>
          <w:rFonts w:ascii="Calibri" w:hAnsi="Calibri" w:cs="Calibri"/>
          <w:sz w:val="24"/>
          <w:szCs w:val="22"/>
        </w:rPr>
      </w:pPr>
    </w:p>
    <w:p w14:paraId="6FEFA368" w14:textId="4EFE5A6B" w:rsidR="009C48EB" w:rsidRPr="009C48EB" w:rsidRDefault="009C48EB" w:rsidP="009C48EB">
      <w:pPr>
        <w:rPr>
          <w:rFonts w:ascii="Calibri" w:hAnsi="Calibri" w:cs="Calibri"/>
          <w:sz w:val="24"/>
          <w:szCs w:val="22"/>
        </w:rPr>
      </w:pPr>
      <w:r w:rsidRPr="009C48EB">
        <w:rPr>
          <w:rFonts w:ascii="Calibri" w:hAnsi="Calibri" w:cs="Calibri"/>
          <w:sz w:val="24"/>
          <w:szCs w:val="22"/>
        </w:rPr>
        <w:t xml:space="preserve">Indicar las fases o plazos que se dedicarán para el desarrollo del proyecto, indicando y justificando la necesidad de los recursos </w:t>
      </w:r>
      <w:r w:rsidR="0013038E">
        <w:rPr>
          <w:rFonts w:ascii="Calibri" w:hAnsi="Calibri" w:cs="Calibri"/>
          <w:sz w:val="24"/>
          <w:szCs w:val="22"/>
        </w:rPr>
        <w:t xml:space="preserve">planteados y la relevancia de </w:t>
      </w:r>
      <w:proofErr w:type="gramStart"/>
      <w:r w:rsidR="0013038E">
        <w:rPr>
          <w:rFonts w:ascii="Calibri" w:hAnsi="Calibri" w:cs="Calibri"/>
          <w:sz w:val="24"/>
          <w:szCs w:val="22"/>
        </w:rPr>
        <w:t>las mismas</w:t>
      </w:r>
      <w:proofErr w:type="gramEnd"/>
      <w:r w:rsidR="0013038E">
        <w:rPr>
          <w:rFonts w:ascii="Calibri" w:hAnsi="Calibri" w:cs="Calibri"/>
          <w:sz w:val="24"/>
          <w:szCs w:val="22"/>
        </w:rPr>
        <w:t xml:space="preserve"> para la consecución de los objetivos planteados.</w:t>
      </w:r>
    </w:p>
    <w:p w14:paraId="575CC950" w14:textId="77777777" w:rsidR="009C48EB" w:rsidRPr="009C48EB" w:rsidRDefault="009C48EB" w:rsidP="009C48EB">
      <w:pPr>
        <w:autoSpaceDE w:val="0"/>
        <w:ind w:left="567" w:right="708"/>
        <w:textAlignment w:val="baseline"/>
        <w:rPr>
          <w:rFonts w:ascii="Calibri" w:eastAsia="SimSun" w:hAnsi="Calibri" w:cs="Calibri"/>
          <w:color w:val="00000A"/>
          <w:sz w:val="24"/>
          <w:szCs w:val="22"/>
          <w:lang w:bidi="hi-IN"/>
        </w:rPr>
      </w:pPr>
    </w:p>
    <w:p w14:paraId="1DA3D7B5" w14:textId="7A9BCCEC" w:rsidR="009C48EB" w:rsidRPr="009C48EB" w:rsidRDefault="009C48EB" w:rsidP="009C48EB">
      <w:pPr>
        <w:numPr>
          <w:ilvl w:val="0"/>
          <w:numId w:val="14"/>
        </w:numPr>
        <w:ind w:right="708"/>
        <w:rPr>
          <w:rFonts w:ascii="Calibri" w:eastAsia="Symbol" w:hAnsi="Calibri" w:cs="Calibri"/>
          <w:color w:val="000000"/>
          <w:sz w:val="24"/>
          <w:szCs w:val="22"/>
        </w:rPr>
      </w:pPr>
      <w:r w:rsidRPr="009C48EB">
        <w:rPr>
          <w:rFonts w:ascii="Calibri" w:eastAsia="Symbol" w:hAnsi="Calibri" w:cs="Calibri"/>
          <w:color w:val="000000"/>
          <w:sz w:val="24"/>
          <w:szCs w:val="22"/>
        </w:rPr>
        <w:t>A1.</w:t>
      </w:r>
      <w:r w:rsidR="00F52C97">
        <w:rPr>
          <w:rFonts w:ascii="Calibri" w:eastAsia="Symbol" w:hAnsi="Calibri" w:cs="Calibri"/>
          <w:color w:val="000000"/>
          <w:sz w:val="24"/>
          <w:szCs w:val="22"/>
        </w:rPr>
        <w:t>2.</w:t>
      </w:r>
      <w:r w:rsidRPr="009C48EB">
        <w:rPr>
          <w:rFonts w:ascii="Calibri" w:eastAsia="Symbol" w:hAnsi="Calibri" w:cs="Calibri"/>
          <w:color w:val="000000"/>
          <w:sz w:val="24"/>
          <w:szCs w:val="22"/>
        </w:rPr>
        <w:t xml:space="preserve">1 Establecer un calendario de actividades durante el periodo de duración del proyecto </w:t>
      </w:r>
      <w:r w:rsidRPr="009C48EB">
        <w:rPr>
          <w:rFonts w:ascii="Calibri" w:hAnsi="Calibri" w:cs="Calibri"/>
          <w:sz w:val="24"/>
          <w:szCs w:val="22"/>
        </w:rPr>
        <w:t>con identificación de los principales hitos</w:t>
      </w:r>
      <w:r w:rsidRPr="009C48EB">
        <w:rPr>
          <w:rFonts w:ascii="Calibri" w:eastAsia="Symbol" w:hAnsi="Calibri" w:cs="Calibri"/>
          <w:color w:val="000000"/>
          <w:sz w:val="24"/>
          <w:szCs w:val="22"/>
        </w:rPr>
        <w:t xml:space="preserve">. </w:t>
      </w:r>
      <w:r>
        <w:rPr>
          <w:rFonts w:ascii="Calibri" w:hAnsi="Calibri" w:cs="Calibri"/>
          <w:sz w:val="24"/>
          <w:szCs w:val="22"/>
        </w:rPr>
        <w:t>Al tratarse</w:t>
      </w:r>
      <w:r w:rsidRPr="009C48EB">
        <w:rPr>
          <w:rFonts w:ascii="Calibri" w:hAnsi="Calibri" w:cs="Calibri"/>
          <w:sz w:val="24"/>
          <w:szCs w:val="22"/>
        </w:rPr>
        <w:t xml:space="preserve"> de </w:t>
      </w:r>
      <w:r>
        <w:rPr>
          <w:rFonts w:ascii="Calibri" w:hAnsi="Calibri" w:cs="Calibri"/>
          <w:sz w:val="24"/>
          <w:szCs w:val="22"/>
        </w:rPr>
        <w:t>un proyecto plurianual</w:t>
      </w:r>
      <w:r w:rsidRPr="009C48EB">
        <w:rPr>
          <w:rFonts w:ascii="Calibri" w:hAnsi="Calibri" w:cs="Calibri"/>
          <w:sz w:val="24"/>
          <w:szCs w:val="22"/>
        </w:rPr>
        <w:t>, el resultado que se pretende obtener al final de cada anualidad deberá constituir un hito fundamental de las acciones programadas para todo el proyecto y quedar claramente reflejado en la memoria.</w:t>
      </w:r>
    </w:p>
    <w:p w14:paraId="319705D5" w14:textId="77777777" w:rsidR="009C48EB" w:rsidRPr="009C48EB" w:rsidRDefault="009C48EB" w:rsidP="009C48EB">
      <w:pPr>
        <w:ind w:right="708"/>
        <w:rPr>
          <w:rFonts w:ascii="Calibri" w:hAnsi="Calibri" w:cs="Calibri"/>
          <w:sz w:val="24"/>
          <w:szCs w:val="22"/>
          <w:u w:val="single"/>
        </w:rPr>
      </w:pPr>
    </w:p>
    <w:p w14:paraId="09C7965F" w14:textId="77777777" w:rsidR="009C48EB" w:rsidRPr="009C48EB" w:rsidRDefault="009C48EB" w:rsidP="009C48EB">
      <w:pPr>
        <w:ind w:left="851" w:right="708"/>
        <w:rPr>
          <w:rFonts w:ascii="Calibri" w:hAnsi="Calibri" w:cs="Calibri"/>
          <w:sz w:val="24"/>
          <w:szCs w:val="22"/>
        </w:rPr>
      </w:pPr>
      <w:r w:rsidRPr="009C48EB">
        <w:rPr>
          <w:rFonts w:ascii="Calibri" w:hAnsi="Calibri" w:cs="Calibri"/>
          <w:i/>
          <w:sz w:val="24"/>
          <w:szCs w:val="22"/>
          <w:u w:val="single"/>
        </w:rPr>
        <w:t>Se muestra una última línea de la tabla como ejemplo</w:t>
      </w:r>
    </w:p>
    <w:tbl>
      <w:tblPr>
        <w:tblW w:w="10223" w:type="dxa"/>
        <w:jc w:val="center"/>
        <w:tblLayout w:type="fixed"/>
        <w:tblLook w:val="0000" w:firstRow="0" w:lastRow="0" w:firstColumn="0" w:lastColumn="0" w:noHBand="0" w:noVBand="0"/>
      </w:tblPr>
      <w:tblGrid>
        <w:gridCol w:w="516"/>
        <w:gridCol w:w="1832"/>
        <w:gridCol w:w="1418"/>
        <w:gridCol w:w="1417"/>
        <w:gridCol w:w="1418"/>
        <w:gridCol w:w="1842"/>
        <w:gridCol w:w="1780"/>
      </w:tblGrid>
      <w:tr w:rsidR="00F422A5" w:rsidRPr="00546771" w14:paraId="78ACB1B8" w14:textId="77777777" w:rsidTr="00B22721">
        <w:trPr>
          <w:jc w:val="center"/>
        </w:trPr>
        <w:tc>
          <w:tcPr>
            <w:tcW w:w="516" w:type="dxa"/>
            <w:tcBorders>
              <w:top w:val="single" w:sz="4" w:space="0" w:color="000000"/>
              <w:left w:val="single" w:sz="4" w:space="0" w:color="000000"/>
              <w:bottom w:val="single" w:sz="4" w:space="0" w:color="000000"/>
            </w:tcBorders>
            <w:shd w:val="clear" w:color="auto" w:fill="F1A983"/>
          </w:tcPr>
          <w:p w14:paraId="45BF3B7E" w14:textId="77777777" w:rsidR="00F422A5" w:rsidRPr="00546771" w:rsidRDefault="00F422A5" w:rsidP="00B22721">
            <w:pPr>
              <w:jc w:val="center"/>
              <w:rPr>
                <w:rFonts w:ascii="Calibri" w:hAnsi="Calibri" w:cs="Calibri"/>
                <w:b/>
                <w:iCs/>
                <w:sz w:val="24"/>
                <w:szCs w:val="22"/>
              </w:rPr>
            </w:pPr>
          </w:p>
          <w:p w14:paraId="545A2810" w14:textId="77777777" w:rsidR="00F422A5" w:rsidRPr="00546771" w:rsidRDefault="00F422A5" w:rsidP="00B22721">
            <w:pPr>
              <w:jc w:val="center"/>
              <w:rPr>
                <w:rFonts w:ascii="Calibri" w:hAnsi="Calibri" w:cs="Calibri"/>
                <w:b/>
                <w:sz w:val="24"/>
                <w:szCs w:val="22"/>
              </w:rPr>
            </w:pPr>
            <w:proofErr w:type="spellStart"/>
            <w:r w:rsidRPr="00546771">
              <w:rPr>
                <w:rFonts w:ascii="Calibri" w:hAnsi="Calibri" w:cs="Calibri"/>
                <w:b/>
                <w:iCs/>
                <w:sz w:val="24"/>
                <w:szCs w:val="22"/>
              </w:rPr>
              <w:t>Nº</w:t>
            </w:r>
            <w:proofErr w:type="spellEnd"/>
          </w:p>
        </w:tc>
        <w:tc>
          <w:tcPr>
            <w:tcW w:w="1832" w:type="dxa"/>
            <w:tcBorders>
              <w:top w:val="single" w:sz="4" w:space="0" w:color="000000"/>
              <w:left w:val="single" w:sz="4" w:space="0" w:color="000000"/>
              <w:bottom w:val="single" w:sz="4" w:space="0" w:color="000000"/>
            </w:tcBorders>
            <w:shd w:val="clear" w:color="auto" w:fill="F1A983"/>
            <w:vAlign w:val="center"/>
          </w:tcPr>
          <w:p w14:paraId="21BFDF1B" w14:textId="77777777" w:rsidR="00F422A5" w:rsidRDefault="00F422A5" w:rsidP="00B22721">
            <w:pPr>
              <w:jc w:val="center"/>
              <w:rPr>
                <w:rFonts w:ascii="Calibri" w:hAnsi="Calibri" w:cs="Calibri"/>
                <w:b/>
                <w:iCs/>
                <w:sz w:val="24"/>
                <w:szCs w:val="22"/>
              </w:rPr>
            </w:pPr>
            <w:r>
              <w:rPr>
                <w:rFonts w:ascii="Calibri" w:hAnsi="Calibri" w:cs="Calibri"/>
                <w:b/>
                <w:iCs/>
                <w:sz w:val="24"/>
                <w:szCs w:val="22"/>
              </w:rPr>
              <w:t xml:space="preserve">Paquete de trabajo </w:t>
            </w:r>
          </w:p>
          <w:p w14:paraId="58DEDADC" w14:textId="77777777" w:rsidR="00F422A5" w:rsidRPr="00546771" w:rsidRDefault="00F422A5" w:rsidP="00B22721">
            <w:pPr>
              <w:jc w:val="center"/>
              <w:rPr>
                <w:rFonts w:ascii="Calibri" w:hAnsi="Calibri" w:cs="Calibri"/>
                <w:b/>
                <w:sz w:val="24"/>
                <w:szCs w:val="22"/>
              </w:rPr>
            </w:pPr>
            <w:r w:rsidRPr="00B22721">
              <w:rPr>
                <w:rFonts w:ascii="Calibri" w:hAnsi="Calibri" w:cs="Calibri"/>
                <w:bCs/>
                <w:iCs/>
              </w:rPr>
              <w:t>(</w:t>
            </w:r>
            <w:r>
              <w:rPr>
                <w:rFonts w:ascii="Calibri" w:hAnsi="Calibri" w:cs="Calibri"/>
                <w:bCs/>
                <w:iCs/>
              </w:rPr>
              <w:t>Breve</w:t>
            </w:r>
            <w:r w:rsidRPr="00B22721">
              <w:rPr>
                <w:rFonts w:ascii="Calibri" w:hAnsi="Calibri" w:cs="Calibri"/>
                <w:bCs/>
                <w:iCs/>
              </w:rPr>
              <w:t xml:space="preserve"> descripción </w:t>
            </w:r>
            <w:proofErr w:type="gramStart"/>
            <w:r w:rsidRPr="00B22721">
              <w:rPr>
                <w:rFonts w:ascii="Calibri" w:hAnsi="Calibri" w:cs="Calibri"/>
                <w:bCs/>
                <w:iCs/>
              </w:rPr>
              <w:t>del mismo</w:t>
            </w:r>
            <w:proofErr w:type="gramEnd"/>
            <w:r w:rsidRPr="00B22721">
              <w:rPr>
                <w:rFonts w:ascii="Calibri" w:hAnsi="Calibri" w:cs="Calibri"/>
                <w:bCs/>
                <w:iCs/>
              </w:rPr>
              <w:t>)</w:t>
            </w:r>
          </w:p>
        </w:tc>
        <w:tc>
          <w:tcPr>
            <w:tcW w:w="1418" w:type="dxa"/>
            <w:tcBorders>
              <w:top w:val="single" w:sz="4" w:space="0" w:color="000000"/>
              <w:left w:val="single" w:sz="4" w:space="0" w:color="000000"/>
              <w:bottom w:val="single" w:sz="4" w:space="0" w:color="000000"/>
            </w:tcBorders>
            <w:shd w:val="clear" w:color="auto" w:fill="F1A983"/>
            <w:vAlign w:val="center"/>
          </w:tcPr>
          <w:p w14:paraId="787F11C5" w14:textId="77777777" w:rsidR="00F422A5" w:rsidRDefault="00F422A5" w:rsidP="00B22721">
            <w:pPr>
              <w:jc w:val="center"/>
              <w:rPr>
                <w:rFonts w:ascii="Calibri" w:hAnsi="Calibri" w:cs="Calibri"/>
                <w:b/>
                <w:iCs/>
                <w:sz w:val="24"/>
                <w:szCs w:val="22"/>
              </w:rPr>
            </w:pPr>
            <w:r>
              <w:rPr>
                <w:rFonts w:ascii="Calibri" w:hAnsi="Calibri" w:cs="Calibri"/>
                <w:b/>
                <w:iCs/>
                <w:sz w:val="24"/>
                <w:szCs w:val="22"/>
              </w:rPr>
              <w:t>Actividad</w:t>
            </w:r>
          </w:p>
          <w:p w14:paraId="3DD9A954" w14:textId="77777777" w:rsidR="00F422A5" w:rsidRPr="00546771" w:rsidRDefault="00F422A5" w:rsidP="00B22721">
            <w:pPr>
              <w:jc w:val="center"/>
              <w:rPr>
                <w:rFonts w:ascii="Calibri" w:hAnsi="Calibri" w:cs="Calibri"/>
                <w:b/>
                <w:sz w:val="24"/>
                <w:szCs w:val="22"/>
              </w:rPr>
            </w:pPr>
            <w:r>
              <w:rPr>
                <w:rFonts w:ascii="Calibri" w:hAnsi="Calibri" w:cs="Calibri"/>
                <w:b/>
                <w:iCs/>
                <w:sz w:val="24"/>
                <w:szCs w:val="22"/>
              </w:rPr>
              <w:t>/Tareas</w:t>
            </w:r>
          </w:p>
        </w:tc>
        <w:tc>
          <w:tcPr>
            <w:tcW w:w="1417" w:type="dxa"/>
            <w:tcBorders>
              <w:top w:val="single" w:sz="4" w:space="0" w:color="000000"/>
              <w:left w:val="single" w:sz="4" w:space="0" w:color="000000"/>
              <w:bottom w:val="single" w:sz="4" w:space="0" w:color="000000"/>
              <w:right w:val="single" w:sz="4" w:space="0" w:color="000000"/>
            </w:tcBorders>
            <w:shd w:val="clear" w:color="auto" w:fill="F1A983"/>
          </w:tcPr>
          <w:p w14:paraId="6241D19B" w14:textId="77777777" w:rsidR="00F422A5" w:rsidRPr="00546771" w:rsidRDefault="00F422A5" w:rsidP="00B22721">
            <w:pPr>
              <w:jc w:val="center"/>
              <w:rPr>
                <w:rFonts w:ascii="Calibri" w:hAnsi="Calibri" w:cs="Calibri"/>
                <w:b/>
                <w:iCs/>
                <w:sz w:val="24"/>
                <w:szCs w:val="22"/>
              </w:rPr>
            </w:pPr>
            <w:r w:rsidRPr="00546771">
              <w:rPr>
                <w:rFonts w:ascii="Calibri" w:hAnsi="Calibri" w:cs="Calibri"/>
                <w:b/>
                <w:iCs/>
                <w:sz w:val="24"/>
                <w:szCs w:val="22"/>
              </w:rPr>
              <w:t>Mes y año de inicio</w:t>
            </w:r>
          </w:p>
        </w:tc>
        <w:tc>
          <w:tcPr>
            <w:tcW w:w="1418" w:type="dxa"/>
            <w:tcBorders>
              <w:top w:val="single" w:sz="4" w:space="0" w:color="000000"/>
              <w:left w:val="single" w:sz="4" w:space="0" w:color="000000"/>
              <w:bottom w:val="single" w:sz="4" w:space="0" w:color="000000"/>
            </w:tcBorders>
            <w:shd w:val="clear" w:color="auto" w:fill="F1A983"/>
            <w:vAlign w:val="center"/>
          </w:tcPr>
          <w:p w14:paraId="12131C33" w14:textId="77777777" w:rsidR="00F422A5" w:rsidRPr="00546771" w:rsidRDefault="00F422A5" w:rsidP="00B22721">
            <w:pPr>
              <w:jc w:val="center"/>
              <w:rPr>
                <w:rFonts w:ascii="Calibri" w:hAnsi="Calibri" w:cs="Calibri"/>
                <w:b/>
                <w:iCs/>
                <w:sz w:val="24"/>
                <w:szCs w:val="22"/>
              </w:rPr>
            </w:pPr>
            <w:r w:rsidRPr="00546771">
              <w:rPr>
                <w:rFonts w:ascii="Calibri" w:hAnsi="Calibri" w:cs="Calibri"/>
                <w:b/>
                <w:iCs/>
                <w:sz w:val="24"/>
                <w:szCs w:val="22"/>
              </w:rPr>
              <w:t>Mes y año final</w:t>
            </w:r>
          </w:p>
        </w:tc>
        <w:tc>
          <w:tcPr>
            <w:tcW w:w="1842" w:type="dxa"/>
            <w:tcBorders>
              <w:top w:val="single" w:sz="4" w:space="0" w:color="000000"/>
              <w:left w:val="single" w:sz="4" w:space="0" w:color="000000"/>
              <w:bottom w:val="single" w:sz="4" w:space="0" w:color="000000"/>
            </w:tcBorders>
            <w:shd w:val="clear" w:color="auto" w:fill="F1A983"/>
            <w:vAlign w:val="center"/>
          </w:tcPr>
          <w:p w14:paraId="022D91CB" w14:textId="7E0D1467" w:rsidR="00F422A5" w:rsidRPr="00546771" w:rsidRDefault="00F422A5" w:rsidP="00B22721">
            <w:pPr>
              <w:jc w:val="center"/>
              <w:rPr>
                <w:rFonts w:ascii="Calibri" w:hAnsi="Calibri" w:cs="Calibri"/>
                <w:b/>
                <w:iCs/>
                <w:sz w:val="24"/>
                <w:szCs w:val="22"/>
              </w:rPr>
            </w:pPr>
            <w:r w:rsidRPr="00546771">
              <w:rPr>
                <w:rFonts w:ascii="Calibri" w:hAnsi="Calibri" w:cs="Calibri"/>
                <w:b/>
                <w:iCs/>
                <w:sz w:val="24"/>
                <w:szCs w:val="22"/>
              </w:rPr>
              <w:t>Responsable</w:t>
            </w:r>
            <w:r>
              <w:rPr>
                <w:rFonts w:ascii="Calibri" w:hAnsi="Calibri" w:cs="Calibri"/>
                <w:b/>
                <w:iCs/>
                <w:sz w:val="24"/>
                <w:szCs w:val="22"/>
              </w:rPr>
              <w:t xml:space="preserve"> (R) y Personas participantes</w:t>
            </w:r>
            <w:r w:rsidR="00814E76">
              <w:rPr>
                <w:rFonts w:ascii="Calibri" w:hAnsi="Calibri" w:cs="Calibri"/>
                <w:b/>
                <w:iCs/>
                <w:sz w:val="24"/>
                <w:szCs w:val="22"/>
              </w:rPr>
              <w:t xml:space="preserve"> </w:t>
            </w:r>
            <w:r w:rsidR="00814E76" w:rsidRPr="009E788A">
              <w:rPr>
                <w:rFonts w:ascii="Calibri" w:hAnsi="Calibri" w:cs="Calibri"/>
                <w:bCs/>
                <w:iCs/>
              </w:rPr>
              <w:t>(</w:t>
            </w:r>
            <w:r w:rsidR="00814E76">
              <w:rPr>
                <w:rFonts w:ascii="Calibri" w:hAnsi="Calibri" w:cs="Calibri"/>
                <w:bCs/>
                <w:iCs/>
              </w:rPr>
              <w:t>I</w:t>
            </w:r>
            <w:r w:rsidR="00814E76" w:rsidRPr="009E788A">
              <w:rPr>
                <w:rFonts w:ascii="Calibri" w:hAnsi="Calibri" w:cs="Calibri"/>
                <w:bCs/>
                <w:iCs/>
              </w:rPr>
              <w:t>ncluir horas estimadas de trabajo)</w:t>
            </w:r>
          </w:p>
        </w:tc>
        <w:tc>
          <w:tcPr>
            <w:tcW w:w="1780" w:type="dxa"/>
            <w:tcBorders>
              <w:top w:val="single" w:sz="4" w:space="0" w:color="000000"/>
              <w:left w:val="single" w:sz="4" w:space="0" w:color="000000"/>
              <w:bottom w:val="single" w:sz="4" w:space="0" w:color="000000"/>
              <w:right w:val="single" w:sz="4" w:space="0" w:color="000000"/>
            </w:tcBorders>
            <w:shd w:val="clear" w:color="auto" w:fill="F1A983"/>
            <w:vAlign w:val="center"/>
          </w:tcPr>
          <w:p w14:paraId="293ED43E" w14:textId="77777777" w:rsidR="00F422A5" w:rsidRDefault="00F422A5" w:rsidP="00B22721">
            <w:pPr>
              <w:jc w:val="center"/>
              <w:rPr>
                <w:rFonts w:ascii="Calibri" w:hAnsi="Calibri" w:cs="Calibri"/>
                <w:b/>
                <w:sz w:val="24"/>
                <w:szCs w:val="22"/>
              </w:rPr>
            </w:pPr>
            <w:r w:rsidRPr="00546771">
              <w:rPr>
                <w:rFonts w:ascii="Calibri" w:hAnsi="Calibri" w:cs="Calibri"/>
                <w:b/>
                <w:sz w:val="24"/>
                <w:szCs w:val="22"/>
              </w:rPr>
              <w:t>Entregable</w:t>
            </w:r>
            <w:r>
              <w:rPr>
                <w:rFonts w:ascii="Calibri" w:hAnsi="Calibri" w:cs="Calibri"/>
                <w:b/>
                <w:sz w:val="24"/>
                <w:szCs w:val="22"/>
              </w:rPr>
              <w:t xml:space="preserve"> </w:t>
            </w:r>
          </w:p>
          <w:p w14:paraId="6A610A8B" w14:textId="77777777" w:rsidR="00F422A5" w:rsidRPr="00546771" w:rsidRDefault="00F422A5" w:rsidP="00B22721">
            <w:pPr>
              <w:jc w:val="center"/>
              <w:rPr>
                <w:rFonts w:ascii="Calibri" w:hAnsi="Calibri" w:cs="Calibri"/>
                <w:b/>
                <w:sz w:val="24"/>
                <w:szCs w:val="22"/>
              </w:rPr>
            </w:pPr>
            <w:r w:rsidRPr="00B85F9C">
              <w:rPr>
                <w:rFonts w:ascii="Calibri" w:hAnsi="Calibri" w:cs="Calibri"/>
                <w:bCs/>
                <w:iCs/>
              </w:rPr>
              <w:t>(</w:t>
            </w:r>
            <w:r>
              <w:rPr>
                <w:rFonts w:ascii="Calibri" w:hAnsi="Calibri" w:cs="Calibri"/>
                <w:bCs/>
                <w:iCs/>
              </w:rPr>
              <w:t>Informe, prototipo, otros</w:t>
            </w:r>
            <w:r w:rsidRPr="00B85F9C">
              <w:rPr>
                <w:rFonts w:ascii="Calibri" w:hAnsi="Calibri" w:cs="Calibri"/>
                <w:bCs/>
                <w:iCs/>
              </w:rPr>
              <w:t>)</w:t>
            </w:r>
          </w:p>
        </w:tc>
      </w:tr>
      <w:tr w:rsidR="00F422A5" w:rsidRPr="00546771" w14:paraId="7DF4F0CD" w14:textId="77777777" w:rsidTr="00B22721">
        <w:trPr>
          <w:trHeight w:val="445"/>
          <w:jc w:val="center"/>
        </w:trPr>
        <w:tc>
          <w:tcPr>
            <w:tcW w:w="516" w:type="dxa"/>
            <w:tcBorders>
              <w:top w:val="single" w:sz="4" w:space="0" w:color="000000"/>
              <w:left w:val="single" w:sz="4" w:space="0" w:color="000000"/>
              <w:bottom w:val="single" w:sz="4" w:space="0" w:color="000000"/>
            </w:tcBorders>
          </w:tcPr>
          <w:p w14:paraId="1746BEB6" w14:textId="77777777" w:rsidR="00F422A5" w:rsidRPr="00546771" w:rsidRDefault="00F422A5" w:rsidP="00B22721">
            <w:pPr>
              <w:jc w:val="center"/>
              <w:rPr>
                <w:rFonts w:ascii="Calibri" w:hAnsi="Calibri" w:cs="Calibri"/>
                <w:sz w:val="24"/>
                <w:szCs w:val="22"/>
              </w:rPr>
            </w:pPr>
            <w:r w:rsidRPr="00546771">
              <w:rPr>
                <w:rFonts w:ascii="Calibri" w:hAnsi="Calibri" w:cs="Calibri"/>
                <w:iCs/>
                <w:sz w:val="24"/>
                <w:szCs w:val="22"/>
              </w:rPr>
              <w:t>1</w:t>
            </w:r>
          </w:p>
        </w:tc>
        <w:tc>
          <w:tcPr>
            <w:tcW w:w="1832" w:type="dxa"/>
            <w:tcBorders>
              <w:top w:val="single" w:sz="4" w:space="0" w:color="000000"/>
              <w:left w:val="single" w:sz="4" w:space="0" w:color="000000"/>
              <w:bottom w:val="single" w:sz="4" w:space="0" w:color="000000"/>
            </w:tcBorders>
          </w:tcPr>
          <w:p w14:paraId="100EF927" w14:textId="77777777" w:rsidR="00F422A5" w:rsidRPr="00546771" w:rsidRDefault="00F422A5" w:rsidP="00B22721">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29790704" w14:textId="77777777" w:rsidR="00F422A5" w:rsidRPr="00546771" w:rsidRDefault="00F422A5" w:rsidP="00B22721">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230EE09F" w14:textId="77777777" w:rsidR="00F422A5" w:rsidRPr="00546771" w:rsidRDefault="00F422A5" w:rsidP="00B22721">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0CCC0822" w14:textId="77777777" w:rsidR="00F422A5" w:rsidRPr="00546771" w:rsidRDefault="00F422A5" w:rsidP="00B22721">
            <w:pPr>
              <w:snapToGrid w:val="0"/>
              <w:rPr>
                <w:rFonts w:ascii="Calibri" w:hAnsi="Calibri" w:cs="Calibri"/>
                <w:iCs/>
                <w:sz w:val="24"/>
                <w:szCs w:val="22"/>
              </w:rPr>
            </w:pPr>
          </w:p>
        </w:tc>
        <w:tc>
          <w:tcPr>
            <w:tcW w:w="1842" w:type="dxa"/>
            <w:tcBorders>
              <w:top w:val="single" w:sz="4" w:space="0" w:color="000000"/>
              <w:left w:val="single" w:sz="4" w:space="0" w:color="000000"/>
              <w:bottom w:val="single" w:sz="4" w:space="0" w:color="000000"/>
            </w:tcBorders>
          </w:tcPr>
          <w:p w14:paraId="0A60C810" w14:textId="77777777" w:rsidR="00F422A5" w:rsidRPr="00546771" w:rsidRDefault="00F422A5" w:rsidP="00B22721">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3DE7BAC5" w14:textId="77777777" w:rsidR="00F422A5" w:rsidRPr="00546771" w:rsidRDefault="00F422A5" w:rsidP="00B22721">
            <w:pPr>
              <w:snapToGrid w:val="0"/>
              <w:rPr>
                <w:rFonts w:ascii="Calibri" w:hAnsi="Calibri" w:cs="Calibri"/>
                <w:iCs/>
                <w:sz w:val="24"/>
                <w:szCs w:val="22"/>
              </w:rPr>
            </w:pPr>
          </w:p>
        </w:tc>
      </w:tr>
      <w:tr w:rsidR="00F422A5" w:rsidRPr="00546771" w14:paraId="0930A8E9" w14:textId="77777777" w:rsidTr="00B22721">
        <w:trPr>
          <w:trHeight w:val="394"/>
          <w:jc w:val="center"/>
        </w:trPr>
        <w:tc>
          <w:tcPr>
            <w:tcW w:w="516" w:type="dxa"/>
            <w:tcBorders>
              <w:top w:val="single" w:sz="4" w:space="0" w:color="000000"/>
              <w:left w:val="single" w:sz="4" w:space="0" w:color="000000"/>
              <w:bottom w:val="single" w:sz="4" w:space="0" w:color="000000"/>
            </w:tcBorders>
          </w:tcPr>
          <w:p w14:paraId="38C6F57D" w14:textId="77777777" w:rsidR="00F422A5" w:rsidRPr="00546771" w:rsidRDefault="00F422A5" w:rsidP="00B22721">
            <w:pPr>
              <w:jc w:val="center"/>
              <w:rPr>
                <w:rFonts w:ascii="Calibri" w:hAnsi="Calibri" w:cs="Calibri"/>
                <w:sz w:val="24"/>
                <w:szCs w:val="22"/>
              </w:rPr>
            </w:pPr>
            <w:r w:rsidRPr="00546771">
              <w:rPr>
                <w:rFonts w:ascii="Calibri" w:hAnsi="Calibri" w:cs="Calibri"/>
                <w:iCs/>
                <w:sz w:val="24"/>
                <w:szCs w:val="22"/>
              </w:rPr>
              <w:t>2</w:t>
            </w:r>
          </w:p>
        </w:tc>
        <w:tc>
          <w:tcPr>
            <w:tcW w:w="1832" w:type="dxa"/>
            <w:tcBorders>
              <w:top w:val="single" w:sz="4" w:space="0" w:color="000000"/>
              <w:left w:val="single" w:sz="4" w:space="0" w:color="000000"/>
              <w:bottom w:val="single" w:sz="4" w:space="0" w:color="000000"/>
            </w:tcBorders>
          </w:tcPr>
          <w:p w14:paraId="43C4908E" w14:textId="77777777" w:rsidR="00F422A5" w:rsidRPr="00546771" w:rsidRDefault="00F422A5" w:rsidP="00B22721">
            <w:pPr>
              <w:snapToGrid w:val="0"/>
              <w:rPr>
                <w:rFonts w:ascii="Calibri" w:hAnsi="Calibri" w:cs="Calibri"/>
                <w:i/>
                <w:iCs/>
                <w:sz w:val="24"/>
                <w:szCs w:val="22"/>
              </w:rPr>
            </w:pPr>
          </w:p>
        </w:tc>
        <w:tc>
          <w:tcPr>
            <w:tcW w:w="1418" w:type="dxa"/>
            <w:tcBorders>
              <w:top w:val="single" w:sz="4" w:space="0" w:color="000000"/>
              <w:left w:val="single" w:sz="4" w:space="0" w:color="000000"/>
              <w:bottom w:val="single" w:sz="4" w:space="0" w:color="000000"/>
            </w:tcBorders>
          </w:tcPr>
          <w:p w14:paraId="66EA70C0" w14:textId="77777777" w:rsidR="00F422A5" w:rsidRPr="00546771" w:rsidRDefault="00F422A5" w:rsidP="00B22721">
            <w:pPr>
              <w:snapToGrid w:val="0"/>
              <w:rPr>
                <w:rFonts w:ascii="Calibri" w:hAnsi="Calibri" w:cs="Calibri"/>
                <w: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4AF4556F" w14:textId="77777777" w:rsidR="00F422A5" w:rsidRPr="00546771" w:rsidRDefault="00F422A5" w:rsidP="00B22721">
            <w:pPr>
              <w:snapToGrid w:val="0"/>
              <w:rPr>
                <w:rFonts w:ascii="Calibri" w:hAnsi="Calibri" w:cs="Calibri"/>
                <w:i/>
                <w:iCs/>
                <w:sz w:val="24"/>
                <w:szCs w:val="22"/>
              </w:rPr>
            </w:pPr>
          </w:p>
        </w:tc>
        <w:tc>
          <w:tcPr>
            <w:tcW w:w="1418" w:type="dxa"/>
            <w:tcBorders>
              <w:top w:val="single" w:sz="4" w:space="0" w:color="000000"/>
              <w:left w:val="single" w:sz="4" w:space="0" w:color="000000"/>
              <w:bottom w:val="single" w:sz="4" w:space="0" w:color="000000"/>
            </w:tcBorders>
          </w:tcPr>
          <w:p w14:paraId="1A7E5B71" w14:textId="77777777" w:rsidR="00F422A5" w:rsidRPr="00546771" w:rsidRDefault="00F422A5" w:rsidP="00B22721">
            <w:pPr>
              <w:snapToGrid w:val="0"/>
              <w:rPr>
                <w:rFonts w:ascii="Calibri" w:hAnsi="Calibri" w:cs="Calibri"/>
                <w:i/>
                <w:iCs/>
                <w:sz w:val="24"/>
                <w:szCs w:val="22"/>
              </w:rPr>
            </w:pPr>
          </w:p>
        </w:tc>
        <w:tc>
          <w:tcPr>
            <w:tcW w:w="1842" w:type="dxa"/>
            <w:tcBorders>
              <w:top w:val="single" w:sz="4" w:space="0" w:color="000000"/>
              <w:left w:val="single" w:sz="4" w:space="0" w:color="000000"/>
              <w:bottom w:val="single" w:sz="4" w:space="0" w:color="000000"/>
            </w:tcBorders>
          </w:tcPr>
          <w:p w14:paraId="7C86C8E7" w14:textId="77777777" w:rsidR="00F422A5" w:rsidRPr="00546771" w:rsidRDefault="00F422A5" w:rsidP="00B22721">
            <w:pPr>
              <w:snapToGrid w:val="0"/>
              <w:rPr>
                <w:rFonts w:ascii="Calibri" w:hAnsi="Calibri" w:cs="Calibri"/>
                <w: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59D6315D" w14:textId="77777777" w:rsidR="00F422A5" w:rsidRPr="00546771" w:rsidRDefault="00F422A5" w:rsidP="00B22721">
            <w:pPr>
              <w:snapToGrid w:val="0"/>
              <w:rPr>
                <w:rFonts w:ascii="Calibri" w:hAnsi="Calibri" w:cs="Calibri"/>
                <w:i/>
                <w:iCs/>
                <w:sz w:val="24"/>
                <w:szCs w:val="22"/>
              </w:rPr>
            </w:pPr>
          </w:p>
        </w:tc>
      </w:tr>
      <w:tr w:rsidR="00F422A5" w:rsidRPr="00546771" w14:paraId="2ADB85B9" w14:textId="77777777" w:rsidTr="00B22721">
        <w:trPr>
          <w:trHeight w:val="414"/>
          <w:jc w:val="center"/>
        </w:trPr>
        <w:tc>
          <w:tcPr>
            <w:tcW w:w="516" w:type="dxa"/>
            <w:tcBorders>
              <w:top w:val="single" w:sz="4" w:space="0" w:color="000000"/>
              <w:left w:val="single" w:sz="4" w:space="0" w:color="000000"/>
              <w:bottom w:val="single" w:sz="4" w:space="0" w:color="000000"/>
            </w:tcBorders>
          </w:tcPr>
          <w:p w14:paraId="2ACCAA3E" w14:textId="77777777" w:rsidR="00F422A5" w:rsidRPr="00546771" w:rsidRDefault="00F422A5" w:rsidP="00B22721">
            <w:pPr>
              <w:jc w:val="center"/>
              <w:rPr>
                <w:rFonts w:ascii="Calibri" w:hAnsi="Calibri" w:cs="Calibri"/>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tcPr>
          <w:p w14:paraId="08ABDDD3" w14:textId="77777777" w:rsidR="00F422A5" w:rsidRPr="00546771" w:rsidRDefault="00F422A5" w:rsidP="00B22721">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44699E33" w14:textId="77777777" w:rsidR="00F422A5" w:rsidRPr="00546771" w:rsidRDefault="00F422A5" w:rsidP="00B22721">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22E6ED5C" w14:textId="77777777" w:rsidR="00F422A5" w:rsidRPr="00546771" w:rsidRDefault="00F422A5" w:rsidP="00B22721">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102CAC4E" w14:textId="77777777" w:rsidR="00F422A5" w:rsidRPr="00546771" w:rsidRDefault="00F422A5" w:rsidP="00B22721">
            <w:pPr>
              <w:snapToGrid w:val="0"/>
              <w:rPr>
                <w:rFonts w:ascii="Calibri" w:hAnsi="Calibri" w:cs="Calibri"/>
                <w:iCs/>
                <w:sz w:val="24"/>
                <w:szCs w:val="22"/>
              </w:rPr>
            </w:pPr>
          </w:p>
        </w:tc>
        <w:tc>
          <w:tcPr>
            <w:tcW w:w="1842" w:type="dxa"/>
            <w:tcBorders>
              <w:top w:val="single" w:sz="4" w:space="0" w:color="000000"/>
              <w:left w:val="single" w:sz="4" w:space="0" w:color="000000"/>
              <w:bottom w:val="single" w:sz="4" w:space="0" w:color="000000"/>
            </w:tcBorders>
          </w:tcPr>
          <w:p w14:paraId="1CDAE390" w14:textId="77777777" w:rsidR="00F422A5" w:rsidRPr="00546771" w:rsidRDefault="00F422A5" w:rsidP="00B22721">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1458B9C5" w14:textId="77777777" w:rsidR="00F422A5" w:rsidRPr="00546771" w:rsidRDefault="00F422A5" w:rsidP="00B22721">
            <w:pPr>
              <w:snapToGrid w:val="0"/>
              <w:rPr>
                <w:rFonts w:ascii="Calibri" w:hAnsi="Calibri" w:cs="Calibri"/>
                <w:iCs/>
                <w:sz w:val="24"/>
                <w:szCs w:val="22"/>
              </w:rPr>
            </w:pPr>
          </w:p>
        </w:tc>
      </w:tr>
      <w:tr w:rsidR="00F422A5" w:rsidRPr="00546771" w14:paraId="338DB7D3" w14:textId="77777777" w:rsidTr="00B22721">
        <w:trPr>
          <w:trHeight w:val="414"/>
          <w:jc w:val="center"/>
        </w:trPr>
        <w:tc>
          <w:tcPr>
            <w:tcW w:w="516" w:type="dxa"/>
            <w:tcBorders>
              <w:top w:val="single" w:sz="4" w:space="0" w:color="000000"/>
              <w:left w:val="single" w:sz="4" w:space="0" w:color="000000"/>
              <w:bottom w:val="single" w:sz="4" w:space="0" w:color="000000"/>
            </w:tcBorders>
            <w:shd w:val="clear" w:color="auto" w:fill="F2F2F2"/>
          </w:tcPr>
          <w:p w14:paraId="42A5C4CD" w14:textId="77777777" w:rsidR="00F422A5" w:rsidRPr="00546771" w:rsidRDefault="00F422A5" w:rsidP="00B22721">
            <w:pPr>
              <w:jc w:val="center"/>
              <w:rPr>
                <w:rFonts w:ascii="Calibri" w:hAnsi="Calibri" w:cs="Calibri"/>
                <w:iCs/>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shd w:val="clear" w:color="auto" w:fill="F2F2F2"/>
          </w:tcPr>
          <w:p w14:paraId="6C7BC7F5" w14:textId="77777777" w:rsidR="00F422A5" w:rsidRPr="00546771" w:rsidRDefault="00F422A5" w:rsidP="00B22721">
            <w:pPr>
              <w:snapToGrid w:val="0"/>
              <w:rPr>
                <w:rFonts w:ascii="Calibri" w:hAnsi="Calibri" w:cs="Calibri"/>
                <w:sz w:val="24"/>
                <w:szCs w:val="22"/>
              </w:rPr>
            </w:pPr>
            <w:r w:rsidRPr="00546771">
              <w:rPr>
                <w:rFonts w:ascii="Calibri" w:hAnsi="Calibri" w:cs="Calibri"/>
                <w:sz w:val="24"/>
                <w:szCs w:val="22"/>
              </w:rPr>
              <w:t>Hito fundamental final año AAAA</w:t>
            </w:r>
          </w:p>
        </w:tc>
        <w:tc>
          <w:tcPr>
            <w:tcW w:w="1418" w:type="dxa"/>
            <w:tcBorders>
              <w:top w:val="single" w:sz="4" w:space="0" w:color="000000"/>
              <w:left w:val="single" w:sz="4" w:space="0" w:color="000000"/>
              <w:bottom w:val="single" w:sz="4" w:space="0" w:color="000000"/>
            </w:tcBorders>
            <w:shd w:val="clear" w:color="auto" w:fill="F2F2F2"/>
          </w:tcPr>
          <w:p w14:paraId="63B2F9E3" w14:textId="77777777" w:rsidR="00F422A5" w:rsidRPr="00546771" w:rsidRDefault="00F422A5" w:rsidP="00B22721">
            <w:pPr>
              <w:snapToGrid w:val="0"/>
              <w:jc w:val="center"/>
              <w:rPr>
                <w:rFonts w:ascii="Calibri" w:hAnsi="Calibri" w:cs="Calibri"/>
                <w:i/>
                <w:sz w:val="24"/>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64296B47" w14:textId="77777777" w:rsidR="00F422A5" w:rsidRPr="00546771" w:rsidRDefault="00F422A5" w:rsidP="00B22721">
            <w:pPr>
              <w:snapToGrid w:val="0"/>
              <w:rPr>
                <w:rFonts w:ascii="Calibri" w:hAnsi="Calibri" w:cs="Calibri"/>
                <w:i/>
                <w:sz w:val="24"/>
                <w:szCs w:val="22"/>
              </w:rPr>
            </w:pPr>
          </w:p>
        </w:tc>
        <w:tc>
          <w:tcPr>
            <w:tcW w:w="1418" w:type="dxa"/>
            <w:tcBorders>
              <w:top w:val="single" w:sz="4" w:space="0" w:color="000000"/>
              <w:left w:val="single" w:sz="4" w:space="0" w:color="000000"/>
              <w:bottom w:val="single" w:sz="4" w:space="0" w:color="000000"/>
            </w:tcBorders>
            <w:shd w:val="clear" w:color="auto" w:fill="F2F2F2"/>
          </w:tcPr>
          <w:p w14:paraId="24057FA0" w14:textId="77777777" w:rsidR="00F422A5" w:rsidRPr="00546771" w:rsidRDefault="00F422A5" w:rsidP="00B22721">
            <w:pPr>
              <w:snapToGrid w:val="0"/>
              <w:rPr>
                <w:rFonts w:ascii="Calibri" w:hAnsi="Calibri" w:cs="Calibri"/>
                <w:i/>
                <w:sz w:val="24"/>
                <w:szCs w:val="22"/>
              </w:rPr>
            </w:pPr>
            <w:r w:rsidRPr="00546771">
              <w:rPr>
                <w:rFonts w:ascii="Calibri" w:hAnsi="Calibri" w:cs="Calibri"/>
                <w:i/>
                <w:sz w:val="24"/>
                <w:szCs w:val="22"/>
              </w:rPr>
              <w:t xml:space="preserve"> mm/AAAA</w:t>
            </w:r>
          </w:p>
        </w:tc>
        <w:tc>
          <w:tcPr>
            <w:tcW w:w="1842" w:type="dxa"/>
            <w:tcBorders>
              <w:top w:val="single" w:sz="4" w:space="0" w:color="000000"/>
              <w:left w:val="single" w:sz="4" w:space="0" w:color="000000"/>
              <w:bottom w:val="single" w:sz="4" w:space="0" w:color="000000"/>
            </w:tcBorders>
            <w:shd w:val="clear" w:color="auto" w:fill="F2F2F2"/>
          </w:tcPr>
          <w:p w14:paraId="01FDE822" w14:textId="77777777" w:rsidR="00F422A5" w:rsidRPr="00546771" w:rsidRDefault="00F422A5" w:rsidP="00B22721">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04BF0D03" w14:textId="77777777" w:rsidR="00F422A5" w:rsidRPr="00546771" w:rsidRDefault="00F422A5" w:rsidP="00B22721">
            <w:pPr>
              <w:snapToGrid w:val="0"/>
              <w:rPr>
                <w:rFonts w:ascii="Calibri" w:hAnsi="Calibri" w:cs="Calibri"/>
                <w:iCs/>
                <w:sz w:val="24"/>
                <w:szCs w:val="22"/>
              </w:rPr>
            </w:pPr>
            <w:r w:rsidRPr="00546771">
              <w:rPr>
                <w:rFonts w:ascii="Calibri" w:hAnsi="Calibri" w:cs="Calibri"/>
                <w:iCs/>
                <w:sz w:val="24"/>
                <w:szCs w:val="22"/>
              </w:rPr>
              <w:t>Entregable final de anualidad</w:t>
            </w:r>
          </w:p>
        </w:tc>
      </w:tr>
      <w:tr w:rsidR="00F422A5" w:rsidRPr="00546771" w14:paraId="2277A762" w14:textId="77777777" w:rsidTr="00B22721">
        <w:trPr>
          <w:trHeight w:val="414"/>
          <w:jc w:val="center"/>
        </w:trPr>
        <w:tc>
          <w:tcPr>
            <w:tcW w:w="516" w:type="dxa"/>
            <w:tcBorders>
              <w:top w:val="single" w:sz="4" w:space="0" w:color="000000"/>
              <w:left w:val="single" w:sz="4" w:space="0" w:color="000000"/>
              <w:bottom w:val="single" w:sz="4" w:space="0" w:color="000000"/>
            </w:tcBorders>
          </w:tcPr>
          <w:p w14:paraId="5DA31545" w14:textId="77777777" w:rsidR="00F422A5" w:rsidRPr="00546771" w:rsidRDefault="00F422A5" w:rsidP="00B22721">
            <w:pPr>
              <w:jc w:val="center"/>
              <w:rPr>
                <w:rFonts w:ascii="Calibri" w:hAnsi="Calibri" w:cs="Calibri"/>
                <w:iCs/>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tcPr>
          <w:p w14:paraId="5473D89C" w14:textId="77777777" w:rsidR="00F422A5" w:rsidRPr="00546771" w:rsidRDefault="00F422A5" w:rsidP="00B22721">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7B49C76A" w14:textId="77777777" w:rsidR="00F422A5" w:rsidRPr="00546771" w:rsidRDefault="00F422A5" w:rsidP="00B22721">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tcPr>
          <w:p w14:paraId="5874192E" w14:textId="77777777" w:rsidR="00F422A5" w:rsidRPr="00546771" w:rsidRDefault="00F422A5" w:rsidP="00B22721">
            <w:pPr>
              <w:snapToGrid w:val="0"/>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tcPr>
          <w:p w14:paraId="78F6D44C" w14:textId="77777777" w:rsidR="00F422A5" w:rsidRPr="00546771" w:rsidRDefault="00F422A5" w:rsidP="00B22721">
            <w:pPr>
              <w:snapToGrid w:val="0"/>
              <w:rPr>
                <w:rFonts w:ascii="Calibri" w:hAnsi="Calibri" w:cs="Calibri"/>
                <w:iCs/>
                <w:sz w:val="24"/>
                <w:szCs w:val="22"/>
              </w:rPr>
            </w:pPr>
          </w:p>
        </w:tc>
        <w:tc>
          <w:tcPr>
            <w:tcW w:w="1842" w:type="dxa"/>
            <w:tcBorders>
              <w:top w:val="single" w:sz="4" w:space="0" w:color="000000"/>
              <w:left w:val="single" w:sz="4" w:space="0" w:color="000000"/>
              <w:bottom w:val="single" w:sz="4" w:space="0" w:color="000000"/>
            </w:tcBorders>
          </w:tcPr>
          <w:p w14:paraId="303B589A" w14:textId="77777777" w:rsidR="00F422A5" w:rsidRPr="00546771" w:rsidRDefault="00F422A5" w:rsidP="00B22721">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tcPr>
          <w:p w14:paraId="6FC2E27C" w14:textId="77777777" w:rsidR="00F422A5" w:rsidRPr="00546771" w:rsidRDefault="00F422A5" w:rsidP="00B22721">
            <w:pPr>
              <w:snapToGrid w:val="0"/>
              <w:rPr>
                <w:rFonts w:ascii="Calibri" w:hAnsi="Calibri" w:cs="Calibri"/>
                <w:iCs/>
                <w:sz w:val="24"/>
                <w:szCs w:val="22"/>
              </w:rPr>
            </w:pPr>
          </w:p>
        </w:tc>
      </w:tr>
      <w:tr w:rsidR="00F422A5" w:rsidRPr="00546771" w14:paraId="0C8A071E" w14:textId="77777777" w:rsidTr="00B22721">
        <w:trPr>
          <w:trHeight w:val="898"/>
          <w:jc w:val="center"/>
        </w:trPr>
        <w:tc>
          <w:tcPr>
            <w:tcW w:w="516" w:type="dxa"/>
            <w:tcBorders>
              <w:top w:val="single" w:sz="4" w:space="0" w:color="000000"/>
              <w:left w:val="single" w:sz="4" w:space="0" w:color="000000"/>
              <w:bottom w:val="single" w:sz="4" w:space="0" w:color="000000"/>
            </w:tcBorders>
            <w:shd w:val="clear" w:color="auto" w:fill="F2F2F2"/>
          </w:tcPr>
          <w:p w14:paraId="635D29A6" w14:textId="77777777" w:rsidR="00F422A5" w:rsidRPr="00546771" w:rsidRDefault="00F422A5" w:rsidP="00B22721">
            <w:pPr>
              <w:jc w:val="center"/>
              <w:rPr>
                <w:rFonts w:ascii="Calibri" w:hAnsi="Calibri" w:cs="Calibri"/>
                <w:iCs/>
                <w:sz w:val="24"/>
                <w:szCs w:val="22"/>
              </w:rPr>
            </w:pPr>
            <w:r w:rsidRPr="00546771">
              <w:rPr>
                <w:rFonts w:ascii="Calibri" w:hAnsi="Calibri" w:cs="Calibri"/>
                <w:iCs/>
                <w:sz w:val="24"/>
                <w:szCs w:val="22"/>
              </w:rPr>
              <w:t>…</w:t>
            </w:r>
          </w:p>
        </w:tc>
        <w:tc>
          <w:tcPr>
            <w:tcW w:w="1832" w:type="dxa"/>
            <w:tcBorders>
              <w:top w:val="single" w:sz="4" w:space="0" w:color="000000"/>
              <w:left w:val="single" w:sz="4" w:space="0" w:color="000000"/>
              <w:bottom w:val="single" w:sz="4" w:space="0" w:color="000000"/>
            </w:tcBorders>
            <w:shd w:val="clear" w:color="auto" w:fill="F2F2F2"/>
          </w:tcPr>
          <w:p w14:paraId="0813B759" w14:textId="77777777" w:rsidR="00F422A5" w:rsidRPr="00546771" w:rsidRDefault="00F422A5" w:rsidP="00B22721">
            <w:pPr>
              <w:snapToGrid w:val="0"/>
              <w:rPr>
                <w:rFonts w:ascii="Calibri" w:hAnsi="Calibri" w:cs="Calibri"/>
                <w:iCs/>
                <w:sz w:val="24"/>
                <w:szCs w:val="22"/>
              </w:rPr>
            </w:pPr>
            <w:r w:rsidRPr="00546771">
              <w:rPr>
                <w:rFonts w:ascii="Calibri" w:hAnsi="Calibri" w:cs="Calibri"/>
                <w:iCs/>
                <w:sz w:val="24"/>
                <w:szCs w:val="22"/>
              </w:rPr>
              <w:t>Última actividad del proyecto</w:t>
            </w:r>
          </w:p>
        </w:tc>
        <w:tc>
          <w:tcPr>
            <w:tcW w:w="1418" w:type="dxa"/>
            <w:tcBorders>
              <w:top w:val="single" w:sz="4" w:space="0" w:color="000000"/>
              <w:left w:val="single" w:sz="4" w:space="0" w:color="000000"/>
              <w:bottom w:val="single" w:sz="4" w:space="0" w:color="000000"/>
            </w:tcBorders>
            <w:shd w:val="clear" w:color="auto" w:fill="F2F2F2"/>
          </w:tcPr>
          <w:p w14:paraId="776D9657" w14:textId="77777777" w:rsidR="00F422A5" w:rsidRPr="00546771" w:rsidRDefault="00F422A5" w:rsidP="00B22721">
            <w:pPr>
              <w:snapToGrid w:val="0"/>
              <w:rPr>
                <w:rFonts w:ascii="Calibri" w:hAnsi="Calibri" w:cs="Calibri"/>
                <w:iCs/>
                <w:sz w:val="24"/>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422D6C9C" w14:textId="77777777" w:rsidR="00F422A5" w:rsidRPr="00546771" w:rsidRDefault="00F422A5" w:rsidP="00B22721">
            <w:pPr>
              <w:snapToGrid w:val="0"/>
              <w:jc w:val="center"/>
              <w:rPr>
                <w:rFonts w:ascii="Calibri" w:hAnsi="Calibri" w:cs="Calibri"/>
                <w:iCs/>
                <w:sz w:val="24"/>
                <w:szCs w:val="22"/>
              </w:rPr>
            </w:pPr>
          </w:p>
        </w:tc>
        <w:tc>
          <w:tcPr>
            <w:tcW w:w="1418" w:type="dxa"/>
            <w:tcBorders>
              <w:top w:val="single" w:sz="4" w:space="0" w:color="000000"/>
              <w:left w:val="single" w:sz="4" w:space="0" w:color="000000"/>
              <w:bottom w:val="single" w:sz="4" w:space="0" w:color="000000"/>
            </w:tcBorders>
            <w:shd w:val="clear" w:color="auto" w:fill="F2F2F2"/>
          </w:tcPr>
          <w:p w14:paraId="63AC70D1" w14:textId="77777777" w:rsidR="00F422A5" w:rsidRPr="00546771" w:rsidRDefault="00F422A5" w:rsidP="00B22721">
            <w:pPr>
              <w:snapToGrid w:val="0"/>
              <w:jc w:val="center"/>
              <w:rPr>
                <w:rFonts w:ascii="Calibri" w:hAnsi="Calibri" w:cs="Calibri"/>
                <w:iCs/>
                <w:sz w:val="24"/>
                <w:szCs w:val="22"/>
              </w:rPr>
            </w:pPr>
            <w:r w:rsidRPr="00546771">
              <w:rPr>
                <w:rFonts w:ascii="Calibri" w:hAnsi="Calibri" w:cs="Calibri"/>
                <w:iCs/>
                <w:sz w:val="24"/>
                <w:szCs w:val="22"/>
              </w:rPr>
              <w:t>mm/AAAA</w:t>
            </w:r>
          </w:p>
        </w:tc>
        <w:tc>
          <w:tcPr>
            <w:tcW w:w="1842" w:type="dxa"/>
            <w:tcBorders>
              <w:top w:val="single" w:sz="4" w:space="0" w:color="000000"/>
              <w:left w:val="single" w:sz="4" w:space="0" w:color="000000"/>
              <w:bottom w:val="single" w:sz="4" w:space="0" w:color="000000"/>
            </w:tcBorders>
            <w:shd w:val="clear" w:color="auto" w:fill="F2F2F2"/>
          </w:tcPr>
          <w:p w14:paraId="6970DB17" w14:textId="77777777" w:rsidR="00F422A5" w:rsidRPr="00546771" w:rsidRDefault="00F422A5" w:rsidP="00B22721">
            <w:pPr>
              <w:snapToGrid w:val="0"/>
              <w:rPr>
                <w:rFonts w:ascii="Calibri" w:hAnsi="Calibri" w:cs="Calibri"/>
                <w:iCs/>
                <w:sz w:val="24"/>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2991E10A" w14:textId="77777777" w:rsidR="00F422A5" w:rsidRPr="00546771" w:rsidRDefault="00F422A5" w:rsidP="00B22721">
            <w:pPr>
              <w:snapToGrid w:val="0"/>
              <w:rPr>
                <w:rFonts w:ascii="Calibri" w:hAnsi="Calibri" w:cs="Calibri"/>
                <w:iCs/>
                <w:sz w:val="24"/>
                <w:szCs w:val="22"/>
              </w:rPr>
            </w:pPr>
            <w:r w:rsidRPr="00546771">
              <w:rPr>
                <w:rFonts w:ascii="Calibri" w:hAnsi="Calibri" w:cs="Calibri"/>
                <w:iCs/>
                <w:sz w:val="24"/>
                <w:szCs w:val="22"/>
              </w:rPr>
              <w:t>Entregable final</w:t>
            </w:r>
          </w:p>
        </w:tc>
      </w:tr>
    </w:tbl>
    <w:p w14:paraId="6A48D7EF" w14:textId="692A1A5A" w:rsidR="00A44E84" w:rsidRPr="009C48EB" w:rsidRDefault="00A44E84" w:rsidP="00A44E84">
      <w:pPr>
        <w:ind w:left="142"/>
        <w:rPr>
          <w:rFonts w:ascii="Calibri" w:hAnsi="Calibri" w:cs="Calibri"/>
          <w:sz w:val="22"/>
          <w:szCs w:val="22"/>
        </w:rPr>
      </w:pPr>
      <w:r w:rsidRPr="00A44E84">
        <w:rPr>
          <w:rFonts w:ascii="Calibri" w:hAnsi="Calibri" w:cs="Calibri"/>
          <w:i/>
          <w:szCs w:val="22"/>
        </w:rPr>
        <w:lastRenderedPageBreak/>
        <w:t>(*)</w:t>
      </w:r>
      <w:r w:rsidRPr="007713A0">
        <w:rPr>
          <w:rFonts w:ascii="Calibri" w:hAnsi="Calibri" w:cs="Calibri"/>
          <w:i/>
          <w:szCs w:val="22"/>
        </w:rPr>
        <w:t xml:space="preserve">: Según establece el resuelvo séptimo, apartado 2, la fecha máxima de finalización de los proyectos </w:t>
      </w:r>
      <w:r>
        <w:rPr>
          <w:rFonts w:ascii="Calibri" w:hAnsi="Calibri" w:cs="Calibri"/>
          <w:i/>
          <w:szCs w:val="22"/>
        </w:rPr>
        <w:t>será el 31 de diciembre de 202</w:t>
      </w:r>
      <w:r w:rsidR="00682831">
        <w:rPr>
          <w:rFonts w:ascii="Calibri" w:hAnsi="Calibri" w:cs="Calibri"/>
          <w:i/>
          <w:szCs w:val="22"/>
        </w:rPr>
        <w:t>8</w:t>
      </w:r>
      <w:r w:rsidRPr="007713A0">
        <w:rPr>
          <w:rFonts w:ascii="Calibri" w:hAnsi="Calibri" w:cs="Calibri"/>
          <w:i/>
          <w:szCs w:val="22"/>
        </w:rPr>
        <w:t>.</w:t>
      </w:r>
    </w:p>
    <w:p w14:paraId="242B70B9" w14:textId="77777777" w:rsidR="009C48EB" w:rsidRPr="009C48EB" w:rsidRDefault="009C48EB" w:rsidP="009C48EB">
      <w:pPr>
        <w:ind w:right="708"/>
        <w:rPr>
          <w:rFonts w:ascii="Calibri" w:hAnsi="Calibri" w:cs="Calibri"/>
          <w:sz w:val="24"/>
          <w:szCs w:val="22"/>
        </w:rPr>
      </w:pPr>
    </w:p>
    <w:p w14:paraId="79A98220" w14:textId="774E8076" w:rsidR="0064164C" w:rsidRDefault="00B968ED" w:rsidP="00B968ED">
      <w:pPr>
        <w:pStyle w:val="Textoindependiente"/>
        <w:numPr>
          <w:ilvl w:val="0"/>
          <w:numId w:val="14"/>
        </w:numPr>
        <w:ind w:right="-1"/>
        <w:rPr>
          <w:rFonts w:ascii="Calibri" w:hAnsi="Calibri" w:cs="Calibri"/>
          <w:sz w:val="24"/>
          <w:szCs w:val="22"/>
        </w:rPr>
      </w:pPr>
      <w:r>
        <w:rPr>
          <w:rFonts w:ascii="Calibri" w:hAnsi="Calibri" w:cs="Calibri"/>
          <w:sz w:val="24"/>
          <w:szCs w:val="22"/>
        </w:rPr>
        <w:t>A1.2.</w:t>
      </w:r>
      <w:r w:rsidR="003A1899">
        <w:rPr>
          <w:rFonts w:ascii="Calibri" w:hAnsi="Calibri" w:cs="Calibri"/>
          <w:sz w:val="24"/>
          <w:szCs w:val="22"/>
        </w:rPr>
        <w:t>2</w:t>
      </w:r>
      <w:r w:rsidRPr="007713A0">
        <w:rPr>
          <w:rFonts w:ascii="Calibri" w:hAnsi="Calibri" w:cs="Calibri"/>
          <w:sz w:val="24"/>
          <w:szCs w:val="22"/>
        </w:rPr>
        <w:t xml:space="preserve"> </w:t>
      </w:r>
      <w:r w:rsidR="0064164C">
        <w:rPr>
          <w:rFonts w:ascii="Calibri" w:hAnsi="Calibri" w:cs="Calibri"/>
          <w:sz w:val="24"/>
          <w:szCs w:val="22"/>
        </w:rPr>
        <w:t>Justificar la dedicación horaria estimada para cada uno de los participantes de acuerdo con las tareas propuestas y los objetivos establecidos en el proyecto.</w:t>
      </w:r>
    </w:p>
    <w:p w14:paraId="46249849" w14:textId="7F86F3A2" w:rsidR="00B968ED" w:rsidRPr="007713A0" w:rsidRDefault="0064164C" w:rsidP="00B968ED">
      <w:pPr>
        <w:pStyle w:val="Textoindependiente"/>
        <w:numPr>
          <w:ilvl w:val="0"/>
          <w:numId w:val="14"/>
        </w:numPr>
        <w:ind w:right="-1"/>
        <w:rPr>
          <w:rFonts w:ascii="Calibri" w:hAnsi="Calibri" w:cs="Calibri"/>
          <w:sz w:val="24"/>
          <w:szCs w:val="22"/>
        </w:rPr>
      </w:pPr>
      <w:r>
        <w:rPr>
          <w:rFonts w:ascii="Calibri" w:hAnsi="Calibri" w:cs="Calibri"/>
          <w:sz w:val="24"/>
          <w:szCs w:val="22"/>
        </w:rPr>
        <w:t xml:space="preserve">A1.2.3 </w:t>
      </w:r>
      <w:r w:rsidR="00B968ED" w:rsidRPr="007713A0">
        <w:rPr>
          <w:rFonts w:ascii="Calibri" w:hAnsi="Calibri" w:cs="Calibri"/>
          <w:sz w:val="24"/>
          <w:szCs w:val="22"/>
        </w:rPr>
        <w:t xml:space="preserve">Justificar la </w:t>
      </w:r>
      <w:r w:rsidR="001437E7">
        <w:rPr>
          <w:rFonts w:ascii="Calibri" w:hAnsi="Calibri" w:cs="Calibri"/>
          <w:sz w:val="24"/>
          <w:szCs w:val="22"/>
        </w:rPr>
        <w:t>colaboración con otros agentes del Sistema de Innovación</w:t>
      </w:r>
      <w:r w:rsidR="00B968ED">
        <w:rPr>
          <w:rFonts w:ascii="Calibri" w:hAnsi="Calibri" w:cs="Calibri"/>
          <w:sz w:val="24"/>
          <w:szCs w:val="22"/>
        </w:rPr>
        <w:t>, que se consideren relevantes</w:t>
      </w:r>
      <w:r w:rsidR="001437E7">
        <w:rPr>
          <w:rFonts w:ascii="Calibri" w:hAnsi="Calibri" w:cs="Calibri"/>
          <w:sz w:val="24"/>
          <w:szCs w:val="22"/>
        </w:rPr>
        <w:t xml:space="preserve"> y necesarios para la ejecución del proyecto.</w:t>
      </w:r>
    </w:p>
    <w:p w14:paraId="2A23C009" w14:textId="77777777" w:rsidR="009C48EB" w:rsidRDefault="009C48EB" w:rsidP="009C48EB">
      <w:pPr>
        <w:pStyle w:val="Standard"/>
        <w:autoSpaceDE w:val="0"/>
        <w:ind w:right="708"/>
        <w:jc w:val="both"/>
        <w:rPr>
          <w:rFonts w:ascii="Calibri" w:eastAsia="Times New Roman" w:hAnsi="Calibri" w:cs="Calibri"/>
          <w:b/>
        </w:rPr>
      </w:pPr>
    </w:p>
    <w:p w14:paraId="395F53DB" w14:textId="24706ACC" w:rsidR="009C48EB" w:rsidRPr="00464BA1" w:rsidRDefault="007713A0" w:rsidP="00464BA1">
      <w:pPr>
        <w:pStyle w:val="AVI-Titulo2"/>
        <w:tabs>
          <w:tab w:val="clear" w:pos="1440"/>
        </w:tabs>
        <w:ind w:left="142" w:firstLine="0"/>
        <w:rPr>
          <w:szCs w:val="22"/>
        </w:rPr>
      </w:pPr>
      <w:bookmarkStart w:id="5" w:name="_Toc199939357"/>
      <w:r w:rsidRPr="00464BA1">
        <w:rPr>
          <w:szCs w:val="22"/>
        </w:rPr>
        <w:t>A2 Estructura y organización de la unidad propuesta</w:t>
      </w:r>
      <w:bookmarkEnd w:id="5"/>
    </w:p>
    <w:p w14:paraId="02A66B75" w14:textId="33D4C658" w:rsidR="009C48EB" w:rsidRDefault="009C48EB" w:rsidP="009C48EB">
      <w:pPr>
        <w:pStyle w:val="Standard"/>
        <w:autoSpaceDE w:val="0"/>
        <w:ind w:right="708"/>
        <w:jc w:val="both"/>
        <w:rPr>
          <w:rFonts w:ascii="Calibri" w:eastAsia="Times New Roman" w:hAnsi="Calibri" w:cs="Calibri"/>
          <w:b/>
        </w:rPr>
      </w:pPr>
    </w:p>
    <w:p w14:paraId="650FDA10" w14:textId="074BCE78" w:rsidR="007713A0" w:rsidRDefault="007713A0" w:rsidP="007713A0">
      <w:pPr>
        <w:rPr>
          <w:rFonts w:ascii="Calibri" w:hAnsi="Calibri" w:cs="Calibri"/>
          <w:sz w:val="24"/>
          <w:szCs w:val="24"/>
        </w:rPr>
      </w:pPr>
      <w:r>
        <w:rPr>
          <w:rFonts w:ascii="Calibri" w:hAnsi="Calibri" w:cs="Calibri"/>
          <w:sz w:val="24"/>
          <w:szCs w:val="24"/>
        </w:rPr>
        <w:t>A</w:t>
      </w:r>
      <w:r w:rsidRPr="007713A0">
        <w:rPr>
          <w:rFonts w:ascii="Calibri" w:hAnsi="Calibri" w:cs="Calibri"/>
          <w:sz w:val="24"/>
          <w:szCs w:val="24"/>
        </w:rPr>
        <w:t>2.1 Indicar el modo de funcionamiento de la UCIE y su interrelación con el centro, instituto o grupo en el que se insertará. En concreto, explicar:</w:t>
      </w:r>
    </w:p>
    <w:p w14:paraId="0E9E3FE0" w14:textId="77777777" w:rsidR="009E788A" w:rsidRPr="007713A0" w:rsidRDefault="009E788A" w:rsidP="007713A0">
      <w:pPr>
        <w:rPr>
          <w:rFonts w:ascii="Calibri" w:hAnsi="Calibri" w:cs="Calibri"/>
          <w:sz w:val="24"/>
          <w:szCs w:val="24"/>
        </w:rPr>
      </w:pPr>
    </w:p>
    <w:p w14:paraId="2C2D86EF" w14:textId="4F4CE062" w:rsidR="007713A0" w:rsidRDefault="007713A0" w:rsidP="007713A0">
      <w:pPr>
        <w:numPr>
          <w:ilvl w:val="0"/>
          <w:numId w:val="6"/>
        </w:numPr>
        <w:rPr>
          <w:rFonts w:ascii="Calibri" w:hAnsi="Calibri" w:cs="Calibri"/>
          <w:sz w:val="24"/>
          <w:szCs w:val="24"/>
        </w:rPr>
      </w:pPr>
      <w:r w:rsidRPr="007713A0">
        <w:rPr>
          <w:rFonts w:ascii="Calibri" w:hAnsi="Calibri" w:cs="Calibri"/>
          <w:sz w:val="24"/>
          <w:szCs w:val="24"/>
        </w:rPr>
        <w:t>Organigrama</w:t>
      </w:r>
      <w:r w:rsidR="005A4D07">
        <w:rPr>
          <w:rFonts w:ascii="Calibri" w:hAnsi="Calibri" w:cs="Calibri"/>
          <w:sz w:val="24"/>
          <w:szCs w:val="24"/>
        </w:rPr>
        <w:t xml:space="preserve"> de la UCIE</w:t>
      </w:r>
      <w:r w:rsidRPr="007713A0">
        <w:rPr>
          <w:rFonts w:ascii="Calibri" w:hAnsi="Calibri" w:cs="Calibri"/>
          <w:sz w:val="24"/>
          <w:szCs w:val="24"/>
        </w:rPr>
        <w:t>, descripción de las tareas de funcionamiento de la estructura y responsables.</w:t>
      </w:r>
    </w:p>
    <w:p w14:paraId="54D1CDB9" w14:textId="23A5831B" w:rsidR="005A4D07" w:rsidRPr="007713A0" w:rsidRDefault="005A4D07" w:rsidP="007713A0">
      <w:pPr>
        <w:numPr>
          <w:ilvl w:val="0"/>
          <w:numId w:val="6"/>
        </w:numPr>
        <w:rPr>
          <w:rFonts w:ascii="Calibri" w:hAnsi="Calibri" w:cs="Calibri"/>
          <w:sz w:val="24"/>
          <w:szCs w:val="24"/>
        </w:rPr>
      </w:pPr>
      <w:r>
        <w:rPr>
          <w:rFonts w:ascii="Calibri" w:hAnsi="Calibri" w:cs="Calibri"/>
          <w:sz w:val="24"/>
          <w:szCs w:val="24"/>
        </w:rPr>
        <w:t>Posición de la UCIE en el organigrama del grupo o instituto de investigación en el que se ubica</w:t>
      </w:r>
    </w:p>
    <w:p w14:paraId="06C8B7B0" w14:textId="08D10E90" w:rsidR="001437E7" w:rsidRPr="007713A0" w:rsidRDefault="001437E7" w:rsidP="001437E7">
      <w:pPr>
        <w:numPr>
          <w:ilvl w:val="0"/>
          <w:numId w:val="6"/>
        </w:numPr>
        <w:rPr>
          <w:rFonts w:ascii="Calibri" w:hAnsi="Calibri" w:cs="Calibri"/>
          <w:sz w:val="24"/>
          <w:szCs w:val="24"/>
        </w:rPr>
      </w:pPr>
      <w:r>
        <w:rPr>
          <w:rFonts w:ascii="Calibri" w:hAnsi="Calibri" w:cs="Calibri"/>
          <w:sz w:val="24"/>
          <w:szCs w:val="24"/>
        </w:rPr>
        <w:t>Describir la idoneidad de la persona responsable de la UCIE</w:t>
      </w:r>
    </w:p>
    <w:p w14:paraId="699E409C" w14:textId="77777777" w:rsidR="007713A0" w:rsidRPr="007713A0" w:rsidRDefault="007713A0" w:rsidP="007713A0">
      <w:pPr>
        <w:numPr>
          <w:ilvl w:val="0"/>
          <w:numId w:val="6"/>
        </w:numPr>
        <w:rPr>
          <w:rFonts w:ascii="Calibri" w:hAnsi="Calibri" w:cs="Calibri"/>
          <w:sz w:val="24"/>
          <w:szCs w:val="24"/>
        </w:rPr>
      </w:pPr>
      <w:r w:rsidRPr="007713A0">
        <w:rPr>
          <w:rFonts w:ascii="Calibri" w:hAnsi="Calibri" w:cs="Calibri"/>
          <w:sz w:val="24"/>
          <w:szCs w:val="24"/>
        </w:rPr>
        <w:t>Acciones de coordinación y comunicación con la institución de origen</w:t>
      </w:r>
    </w:p>
    <w:p w14:paraId="77218CF1" w14:textId="3D9B1D9D" w:rsidR="007713A0" w:rsidRPr="007713A0" w:rsidRDefault="007713A0" w:rsidP="007713A0">
      <w:pPr>
        <w:numPr>
          <w:ilvl w:val="0"/>
          <w:numId w:val="6"/>
        </w:numPr>
        <w:rPr>
          <w:rFonts w:ascii="Calibri" w:hAnsi="Calibri" w:cs="Calibri"/>
          <w:sz w:val="24"/>
          <w:szCs w:val="24"/>
        </w:rPr>
      </w:pPr>
      <w:r w:rsidRPr="007713A0">
        <w:rPr>
          <w:rFonts w:ascii="Calibri" w:hAnsi="Calibri" w:cs="Calibri"/>
          <w:sz w:val="24"/>
          <w:szCs w:val="24"/>
        </w:rPr>
        <w:t>Acciones de coordinación y ejecución conjunta con el/los agente/s de innovación, si procede.</w:t>
      </w:r>
    </w:p>
    <w:p w14:paraId="5D28E572" w14:textId="77777777" w:rsidR="007713A0" w:rsidRDefault="007713A0" w:rsidP="007713A0">
      <w:pPr>
        <w:numPr>
          <w:ilvl w:val="0"/>
          <w:numId w:val="6"/>
        </w:numPr>
        <w:rPr>
          <w:rFonts w:ascii="Calibri" w:hAnsi="Calibri" w:cs="Calibri"/>
          <w:sz w:val="24"/>
          <w:szCs w:val="24"/>
        </w:rPr>
      </w:pPr>
      <w:r w:rsidRPr="007713A0">
        <w:rPr>
          <w:rFonts w:ascii="Calibri" w:hAnsi="Calibri" w:cs="Calibri"/>
          <w:sz w:val="24"/>
          <w:szCs w:val="24"/>
        </w:rPr>
        <w:t>Recursos que el centro de origen pone a disposición de la UCIE (económicos, espacios o infraestructuras diferenciadas, aporte de equipos, aporte de personal, servicios de cualquier tipo, etc.)</w:t>
      </w:r>
    </w:p>
    <w:p w14:paraId="0FAC6E36" w14:textId="3CDC88D0" w:rsidR="001437E7" w:rsidRDefault="001437E7" w:rsidP="007713A0">
      <w:pPr>
        <w:numPr>
          <w:ilvl w:val="0"/>
          <w:numId w:val="6"/>
        </w:numPr>
        <w:rPr>
          <w:rFonts w:ascii="Calibri" w:hAnsi="Calibri" w:cs="Calibri"/>
          <w:sz w:val="24"/>
          <w:szCs w:val="24"/>
        </w:rPr>
      </w:pPr>
      <w:r>
        <w:rPr>
          <w:rFonts w:ascii="Calibri" w:hAnsi="Calibri" w:cs="Calibri"/>
          <w:sz w:val="24"/>
          <w:szCs w:val="24"/>
        </w:rPr>
        <w:t>Mecanismos de colaboración previamente establecidos con otros agentes del Sistema de Innovación, si existen.</w:t>
      </w:r>
    </w:p>
    <w:p w14:paraId="04F735D6" w14:textId="77777777" w:rsidR="007713A0" w:rsidRPr="007713A0" w:rsidRDefault="007713A0" w:rsidP="007713A0">
      <w:pPr>
        <w:ind w:left="720"/>
        <w:rPr>
          <w:rFonts w:ascii="Calibri" w:hAnsi="Calibri" w:cs="Calibri"/>
          <w:sz w:val="24"/>
          <w:szCs w:val="24"/>
        </w:rPr>
      </w:pPr>
    </w:p>
    <w:p w14:paraId="2E82C19C" w14:textId="77777777" w:rsidR="007713A0" w:rsidRPr="007713A0" w:rsidRDefault="007713A0" w:rsidP="007713A0">
      <w:pPr>
        <w:pStyle w:val="Textoindependiente"/>
        <w:ind w:right="708"/>
        <w:rPr>
          <w:rFonts w:ascii="Calibri" w:hAnsi="Calibri" w:cs="Calibri"/>
          <w:sz w:val="22"/>
          <w:szCs w:val="22"/>
        </w:rPr>
      </w:pPr>
    </w:p>
    <w:p w14:paraId="38C3962F" w14:textId="6B8A6EC0" w:rsidR="005A4D07" w:rsidRPr="00464BA1" w:rsidRDefault="005A4D07" w:rsidP="00464BA1">
      <w:pPr>
        <w:pStyle w:val="AVI-Titulo2"/>
        <w:tabs>
          <w:tab w:val="clear" w:pos="1440"/>
        </w:tabs>
        <w:ind w:left="142" w:firstLine="0"/>
        <w:rPr>
          <w:szCs w:val="22"/>
        </w:rPr>
      </w:pPr>
      <w:bookmarkStart w:id="6" w:name="_Toc199939358"/>
      <w:r w:rsidRPr="00464BA1">
        <w:rPr>
          <w:szCs w:val="22"/>
        </w:rPr>
        <w:t>A.3 Alineación con los retos y soluciones identificados por el Comité Estratégico de Innovación (CEI) de la AVI</w:t>
      </w:r>
      <w:bookmarkEnd w:id="6"/>
      <w:r w:rsidRPr="00464BA1">
        <w:rPr>
          <w:szCs w:val="22"/>
        </w:rPr>
        <w:t xml:space="preserve"> </w:t>
      </w:r>
    </w:p>
    <w:p w14:paraId="2BD6CBF4" w14:textId="77777777" w:rsidR="005A4D07" w:rsidRDefault="005A4D07" w:rsidP="005A4D07">
      <w:pPr>
        <w:pStyle w:val="Standard"/>
        <w:autoSpaceDE w:val="0"/>
        <w:ind w:right="708"/>
        <w:jc w:val="both"/>
        <w:rPr>
          <w:rFonts w:ascii="Calibri" w:hAnsi="Calibri" w:cs="Calibri"/>
          <w:color w:val="FF0000"/>
        </w:rPr>
      </w:pPr>
    </w:p>
    <w:p w14:paraId="17CD33C0" w14:textId="200C427C" w:rsidR="00B37992" w:rsidRPr="005A4D07" w:rsidRDefault="005A4D07" w:rsidP="00B37992">
      <w:pPr>
        <w:pStyle w:val="Standard"/>
        <w:autoSpaceDE w:val="0"/>
        <w:ind w:right="708"/>
        <w:jc w:val="both"/>
        <w:rPr>
          <w:rFonts w:ascii="Calibri" w:eastAsia="Times New Roman" w:hAnsi="Calibri" w:cs="Calibri"/>
          <w:b/>
          <w:color w:val="auto"/>
        </w:rPr>
      </w:pPr>
      <w:r w:rsidRPr="005A4D07">
        <w:rPr>
          <w:rFonts w:ascii="Calibri" w:hAnsi="Calibri" w:cs="Calibri"/>
          <w:color w:val="auto"/>
        </w:rPr>
        <w:t xml:space="preserve">Justificar si las capacidades del centro, instituto o grupo de investigación donde se ubica la UCIE permiten desarrollar propuestas en línea con las soluciones y retos </w:t>
      </w:r>
      <w:r w:rsidR="00B37992">
        <w:rPr>
          <w:rFonts w:ascii="Calibri" w:hAnsi="Calibri" w:cs="Calibri"/>
          <w:color w:val="auto"/>
        </w:rPr>
        <w:t xml:space="preserve">establecidos por la AVI. </w:t>
      </w:r>
      <w:r w:rsidR="00B37992" w:rsidRPr="005A4D07">
        <w:rPr>
          <w:rFonts w:ascii="Calibri" w:hAnsi="Calibri" w:cs="Calibri"/>
          <w:color w:val="auto"/>
        </w:rPr>
        <w:t>Identificar el/los reto/s susceptible/s de ser abordado/s.</w:t>
      </w:r>
      <w:r w:rsidR="001005CF">
        <w:rPr>
          <w:rFonts w:ascii="Calibri" w:hAnsi="Calibri" w:cs="Calibri"/>
          <w:color w:val="auto"/>
        </w:rPr>
        <w:t xml:space="preserve"> </w:t>
      </w:r>
    </w:p>
    <w:p w14:paraId="38B14FC6" w14:textId="77777777" w:rsidR="00B37992" w:rsidRDefault="00B37992" w:rsidP="00B37992">
      <w:pPr>
        <w:ind w:left="284" w:right="708"/>
        <w:rPr>
          <w:rFonts w:ascii="Calibri" w:hAnsi="Calibri" w:cs="Calibri"/>
          <w:sz w:val="24"/>
          <w:szCs w:val="24"/>
        </w:rPr>
      </w:pPr>
      <w:r w:rsidRPr="002C54BD">
        <w:rPr>
          <w:rFonts w:ascii="Calibri" w:eastAsia="Symbol" w:hAnsi="Calibri" w:cs="Calibri"/>
          <w:i/>
          <w:iCs/>
          <w:color w:val="000000"/>
          <w:sz w:val="24"/>
          <w:szCs w:val="24"/>
        </w:rPr>
        <w:t xml:space="preserve">(Información de los </w:t>
      </w:r>
      <w:proofErr w:type="spellStart"/>
      <w:r w:rsidRPr="002C54BD">
        <w:rPr>
          <w:rFonts w:ascii="Calibri" w:eastAsia="Symbol" w:hAnsi="Calibri" w:cs="Calibri"/>
          <w:i/>
          <w:iCs/>
          <w:color w:val="000000"/>
          <w:sz w:val="24"/>
          <w:szCs w:val="24"/>
        </w:rPr>
        <w:t>CEIs</w:t>
      </w:r>
      <w:proofErr w:type="spellEnd"/>
      <w:r w:rsidRPr="002C54BD">
        <w:rPr>
          <w:rFonts w:ascii="Calibri" w:eastAsia="Symbol" w:hAnsi="Calibri" w:cs="Calibri"/>
          <w:i/>
          <w:iCs/>
          <w:color w:val="000000"/>
          <w:sz w:val="24"/>
          <w:szCs w:val="24"/>
        </w:rPr>
        <w:t xml:space="preserve"> en web de la AVI</w:t>
      </w:r>
      <w:r>
        <w:rPr>
          <w:rFonts w:ascii="Calibri" w:eastAsia="Symbol" w:hAnsi="Calibri" w:cs="Calibri"/>
          <w:i/>
          <w:iCs/>
          <w:color w:val="000000"/>
          <w:sz w:val="24"/>
          <w:szCs w:val="24"/>
        </w:rPr>
        <w:t>).</w:t>
      </w:r>
      <w:r>
        <w:rPr>
          <w:rFonts w:ascii="Calibri" w:hAnsi="Calibri" w:cs="Calibri"/>
          <w:sz w:val="24"/>
          <w:szCs w:val="24"/>
        </w:rPr>
        <w:t xml:space="preserve"> </w:t>
      </w:r>
    </w:p>
    <w:p w14:paraId="66D69EA3" w14:textId="5A47F803" w:rsidR="002B7218" w:rsidRDefault="002B7218" w:rsidP="005A4D07">
      <w:pPr>
        <w:pStyle w:val="Standard"/>
        <w:autoSpaceDE w:val="0"/>
        <w:ind w:right="708"/>
        <w:jc w:val="both"/>
        <w:rPr>
          <w:rFonts w:ascii="Calibri" w:eastAsia="Times New Roman" w:hAnsi="Calibri" w:cs="Calibri"/>
          <w:b/>
          <w:color w:val="FF0000"/>
        </w:rPr>
      </w:pPr>
    </w:p>
    <w:p w14:paraId="3E2FAB66" w14:textId="77777777" w:rsidR="00B968ED" w:rsidRDefault="00B968ED" w:rsidP="005A4D07">
      <w:pPr>
        <w:pStyle w:val="Standard"/>
        <w:autoSpaceDE w:val="0"/>
        <w:ind w:right="708"/>
        <w:jc w:val="both"/>
        <w:rPr>
          <w:rFonts w:ascii="Calibri" w:eastAsia="Times New Roman" w:hAnsi="Calibri" w:cs="Calibri"/>
          <w:b/>
          <w:color w:val="FF0000"/>
        </w:rPr>
      </w:pPr>
    </w:p>
    <w:p w14:paraId="3BC3987E" w14:textId="1076A856" w:rsidR="00B968ED" w:rsidRPr="00B968ED" w:rsidRDefault="00B968ED" w:rsidP="00B968ED">
      <w:pPr>
        <w:pStyle w:val="AVI-Titulo2"/>
        <w:tabs>
          <w:tab w:val="clear" w:pos="1440"/>
        </w:tabs>
        <w:ind w:left="142" w:firstLine="0"/>
        <w:rPr>
          <w:szCs w:val="22"/>
        </w:rPr>
      </w:pPr>
      <w:r w:rsidRPr="00464BA1">
        <w:rPr>
          <w:szCs w:val="22"/>
        </w:rPr>
        <w:t>A.</w:t>
      </w:r>
      <w:r>
        <w:rPr>
          <w:szCs w:val="22"/>
        </w:rPr>
        <w:t>4</w:t>
      </w:r>
      <w:r w:rsidRPr="00464BA1">
        <w:rPr>
          <w:szCs w:val="22"/>
        </w:rPr>
        <w:t xml:space="preserve"> </w:t>
      </w:r>
      <w:r w:rsidR="00574245">
        <w:rPr>
          <w:szCs w:val="22"/>
        </w:rPr>
        <w:t>Aportación al progreso tecnológico</w:t>
      </w:r>
      <w:r>
        <w:rPr>
          <w:szCs w:val="22"/>
        </w:rPr>
        <w:t xml:space="preserve"> </w:t>
      </w:r>
      <w:r w:rsidR="00947CB5">
        <w:rPr>
          <w:szCs w:val="22"/>
        </w:rPr>
        <w:t xml:space="preserve">de </w:t>
      </w:r>
      <w:r>
        <w:rPr>
          <w:szCs w:val="22"/>
        </w:rPr>
        <w:t xml:space="preserve">la </w:t>
      </w:r>
      <w:proofErr w:type="spellStart"/>
      <w:r>
        <w:rPr>
          <w:szCs w:val="22"/>
        </w:rPr>
        <w:t>Comunitat</w:t>
      </w:r>
      <w:proofErr w:type="spellEnd"/>
      <w:r>
        <w:rPr>
          <w:szCs w:val="22"/>
        </w:rPr>
        <w:t xml:space="preserve"> Valenciana</w:t>
      </w:r>
    </w:p>
    <w:p w14:paraId="667148A1" w14:textId="77777777" w:rsidR="00B968ED" w:rsidRPr="00B968ED" w:rsidRDefault="00B968ED" w:rsidP="00B968ED">
      <w:pPr>
        <w:pStyle w:val="AVI-Titulo2"/>
        <w:tabs>
          <w:tab w:val="clear" w:pos="1440"/>
        </w:tabs>
        <w:ind w:left="142" w:firstLine="0"/>
        <w:rPr>
          <w:szCs w:val="22"/>
        </w:rPr>
      </w:pPr>
    </w:p>
    <w:p w14:paraId="58AF4E24" w14:textId="605F08B0" w:rsidR="00B968ED" w:rsidRPr="00B968ED" w:rsidRDefault="005A5CDB" w:rsidP="005A4D07">
      <w:pPr>
        <w:pStyle w:val="Standard"/>
        <w:autoSpaceDE w:val="0"/>
        <w:ind w:right="708"/>
        <w:jc w:val="both"/>
        <w:rPr>
          <w:rFonts w:ascii="Calibri" w:hAnsi="Calibri" w:cs="Calibri"/>
          <w:color w:val="auto"/>
        </w:rPr>
      </w:pPr>
      <w:r>
        <w:rPr>
          <w:rFonts w:ascii="Calibri" w:hAnsi="Calibri" w:cs="Calibri"/>
          <w:color w:val="auto"/>
        </w:rPr>
        <w:t>Justificar</w:t>
      </w:r>
      <w:r w:rsidRPr="00B968ED">
        <w:rPr>
          <w:rFonts w:ascii="Calibri" w:hAnsi="Calibri" w:cs="Calibri"/>
          <w:color w:val="auto"/>
        </w:rPr>
        <w:t xml:space="preserve"> </w:t>
      </w:r>
      <w:r w:rsidR="00B968ED" w:rsidRPr="00B968ED">
        <w:rPr>
          <w:rFonts w:ascii="Calibri" w:hAnsi="Calibri" w:cs="Calibri"/>
          <w:color w:val="auto"/>
        </w:rPr>
        <w:t>el impacto que tendrá</w:t>
      </w:r>
      <w:r w:rsidR="00BB118D">
        <w:rPr>
          <w:rFonts w:ascii="Calibri" w:hAnsi="Calibri" w:cs="Calibri"/>
          <w:color w:val="auto"/>
        </w:rPr>
        <w:t xml:space="preserve">n las actividades de transferencia </w:t>
      </w:r>
      <w:r w:rsidR="00B968ED">
        <w:rPr>
          <w:rFonts w:ascii="Calibri" w:hAnsi="Calibri" w:cs="Calibri"/>
          <w:color w:val="auto"/>
        </w:rPr>
        <w:t xml:space="preserve">de la </w:t>
      </w:r>
      <w:r w:rsidR="00B968ED" w:rsidRPr="00B968ED">
        <w:rPr>
          <w:rFonts w:ascii="Calibri" w:hAnsi="Calibri" w:cs="Calibri"/>
          <w:color w:val="auto"/>
        </w:rPr>
        <w:t xml:space="preserve">UCIE en </w:t>
      </w:r>
      <w:r>
        <w:rPr>
          <w:rFonts w:ascii="Calibri" w:hAnsi="Calibri" w:cs="Calibri"/>
          <w:color w:val="auto"/>
        </w:rPr>
        <w:t xml:space="preserve">el crecimiento empresarial </w:t>
      </w:r>
      <w:r w:rsidR="006A5493">
        <w:rPr>
          <w:rFonts w:ascii="Calibri" w:hAnsi="Calibri" w:cs="Calibri"/>
          <w:color w:val="auto"/>
        </w:rPr>
        <w:t xml:space="preserve">y/o emprendimiento </w:t>
      </w:r>
      <w:r>
        <w:rPr>
          <w:rFonts w:ascii="Calibri" w:hAnsi="Calibri" w:cs="Calibri"/>
          <w:color w:val="auto"/>
        </w:rPr>
        <w:t xml:space="preserve">de </w:t>
      </w:r>
      <w:r w:rsidR="00B968ED" w:rsidRPr="00B968ED">
        <w:rPr>
          <w:rFonts w:ascii="Calibri" w:hAnsi="Calibri" w:cs="Calibri"/>
          <w:color w:val="auto"/>
        </w:rPr>
        <w:t xml:space="preserve">la </w:t>
      </w:r>
      <w:proofErr w:type="spellStart"/>
      <w:r w:rsidR="00B968ED" w:rsidRPr="00B968ED">
        <w:rPr>
          <w:rFonts w:ascii="Calibri" w:hAnsi="Calibri" w:cs="Calibri"/>
          <w:color w:val="auto"/>
        </w:rPr>
        <w:t>Comunitat</w:t>
      </w:r>
      <w:proofErr w:type="spellEnd"/>
      <w:r w:rsidR="00B968ED" w:rsidRPr="00B968ED">
        <w:rPr>
          <w:rFonts w:ascii="Calibri" w:hAnsi="Calibri" w:cs="Calibri"/>
          <w:color w:val="auto"/>
        </w:rPr>
        <w:t xml:space="preserve"> Valenciana</w:t>
      </w:r>
      <w:r>
        <w:rPr>
          <w:rFonts w:ascii="Calibri" w:hAnsi="Calibri" w:cs="Calibri"/>
          <w:color w:val="auto"/>
        </w:rPr>
        <w:t xml:space="preserve">, identificando aquellos sectores o industrias susceptibles de </w:t>
      </w:r>
      <w:r w:rsidR="00BB118D">
        <w:rPr>
          <w:rFonts w:ascii="Calibri" w:hAnsi="Calibri" w:cs="Calibri"/>
          <w:color w:val="auto"/>
        </w:rPr>
        <w:t>beneficiarse de dichas actividades</w:t>
      </w:r>
      <w:r>
        <w:rPr>
          <w:rFonts w:ascii="Calibri" w:hAnsi="Calibri" w:cs="Calibri"/>
          <w:color w:val="auto"/>
        </w:rPr>
        <w:t>.</w:t>
      </w:r>
    </w:p>
    <w:p w14:paraId="49954A44" w14:textId="77777777" w:rsidR="00B968ED" w:rsidRDefault="00B968ED" w:rsidP="005A4D07">
      <w:pPr>
        <w:pStyle w:val="Standard"/>
        <w:autoSpaceDE w:val="0"/>
        <w:ind w:right="708"/>
        <w:jc w:val="both"/>
        <w:rPr>
          <w:rFonts w:ascii="Calibri" w:eastAsia="Times New Roman" w:hAnsi="Calibri" w:cs="Calibri"/>
          <w:b/>
          <w:color w:val="FF0000"/>
        </w:rPr>
      </w:pPr>
    </w:p>
    <w:p w14:paraId="0AEF1776" w14:textId="77777777" w:rsidR="009E788A" w:rsidRDefault="009E788A" w:rsidP="005A4D07">
      <w:pPr>
        <w:pStyle w:val="Standard"/>
        <w:autoSpaceDE w:val="0"/>
        <w:ind w:right="708"/>
        <w:jc w:val="both"/>
        <w:rPr>
          <w:rFonts w:ascii="Calibri" w:eastAsia="Times New Roman" w:hAnsi="Calibri" w:cs="Calibri"/>
          <w:b/>
          <w:color w:val="FF0000"/>
        </w:rPr>
      </w:pPr>
    </w:p>
    <w:p w14:paraId="3B2721D9" w14:textId="77777777" w:rsidR="009E788A" w:rsidRDefault="009E788A" w:rsidP="005A4D07">
      <w:pPr>
        <w:pStyle w:val="Standard"/>
        <w:autoSpaceDE w:val="0"/>
        <w:ind w:right="708"/>
        <w:jc w:val="both"/>
        <w:rPr>
          <w:rFonts w:ascii="Calibri" w:eastAsia="Times New Roman" w:hAnsi="Calibri" w:cs="Calibri"/>
          <w:b/>
          <w:color w:val="FF0000"/>
        </w:rPr>
      </w:pPr>
    </w:p>
    <w:p w14:paraId="15AEC2DE" w14:textId="77777777" w:rsidR="009E788A" w:rsidRDefault="009E788A" w:rsidP="005A4D07">
      <w:pPr>
        <w:pStyle w:val="Standard"/>
        <w:autoSpaceDE w:val="0"/>
        <w:ind w:right="708"/>
        <w:jc w:val="both"/>
        <w:rPr>
          <w:rFonts w:ascii="Calibri" w:eastAsia="Times New Roman" w:hAnsi="Calibri" w:cs="Calibri"/>
          <w:b/>
          <w:color w:val="FF0000"/>
        </w:rPr>
      </w:pPr>
    </w:p>
    <w:p w14:paraId="2BC6CA66" w14:textId="6F8D03AB" w:rsidR="002B7218" w:rsidRPr="00464BA1" w:rsidRDefault="00464BA1" w:rsidP="00464BA1">
      <w:pPr>
        <w:pStyle w:val="AVI-Titulo1"/>
        <w:numPr>
          <w:ilvl w:val="0"/>
          <w:numId w:val="10"/>
        </w:numPr>
        <w:tabs>
          <w:tab w:val="clear" w:pos="720"/>
        </w:tabs>
        <w:ind w:left="360"/>
        <w:rPr>
          <w:szCs w:val="22"/>
        </w:rPr>
      </w:pPr>
      <w:bookmarkStart w:id="7" w:name="_Toc199939359"/>
      <w:r>
        <w:rPr>
          <w:szCs w:val="22"/>
        </w:rPr>
        <w:lastRenderedPageBreak/>
        <w:t>Capacidad Técnica de la Propuesta</w:t>
      </w:r>
      <w:bookmarkEnd w:id="7"/>
    </w:p>
    <w:p w14:paraId="06BECF35" w14:textId="1B70696F" w:rsidR="002B7218" w:rsidRDefault="002B7218" w:rsidP="005A4D07">
      <w:pPr>
        <w:pStyle w:val="Standard"/>
        <w:autoSpaceDE w:val="0"/>
        <w:ind w:right="708"/>
        <w:jc w:val="both"/>
        <w:rPr>
          <w:rFonts w:ascii="Calibri" w:eastAsia="Times New Roman" w:hAnsi="Calibri" w:cs="Calibri"/>
          <w:b/>
          <w:color w:val="FF0000"/>
        </w:rPr>
      </w:pPr>
    </w:p>
    <w:p w14:paraId="42899699" w14:textId="105C3BFF" w:rsidR="00864364" w:rsidRPr="00464BA1" w:rsidRDefault="00864364" w:rsidP="00464BA1">
      <w:pPr>
        <w:pStyle w:val="AVI-Titulo2"/>
        <w:tabs>
          <w:tab w:val="clear" w:pos="1440"/>
        </w:tabs>
        <w:ind w:left="142" w:firstLine="0"/>
        <w:rPr>
          <w:szCs w:val="22"/>
        </w:rPr>
      </w:pPr>
      <w:bookmarkStart w:id="8" w:name="_Toc199939360"/>
      <w:r w:rsidRPr="00464BA1">
        <w:rPr>
          <w:szCs w:val="22"/>
        </w:rPr>
        <w:t>B</w:t>
      </w:r>
      <w:r w:rsidR="00F52C97" w:rsidRPr="00464BA1">
        <w:rPr>
          <w:szCs w:val="22"/>
        </w:rPr>
        <w:t>.</w:t>
      </w:r>
      <w:r w:rsidRPr="00464BA1">
        <w:rPr>
          <w:szCs w:val="22"/>
        </w:rPr>
        <w:t>1 Cualificación de las personas, trayectoria y capacidades de innovación</w:t>
      </w:r>
      <w:bookmarkEnd w:id="8"/>
    </w:p>
    <w:p w14:paraId="417C4BA2" w14:textId="67393CD6" w:rsidR="00864364" w:rsidRDefault="00864364" w:rsidP="005A4D07">
      <w:pPr>
        <w:pStyle w:val="Standard"/>
        <w:autoSpaceDE w:val="0"/>
        <w:ind w:right="708"/>
        <w:jc w:val="both"/>
        <w:rPr>
          <w:rFonts w:ascii="Calibri" w:eastAsia="Times New Roman" w:hAnsi="Calibri" w:cs="Calibri"/>
          <w:b/>
          <w:color w:val="FF0000"/>
        </w:rPr>
      </w:pPr>
    </w:p>
    <w:p w14:paraId="2E6F5326" w14:textId="4EF61DE5" w:rsidR="00F20082" w:rsidRPr="007713A0" w:rsidRDefault="00F20082" w:rsidP="00F20082">
      <w:pPr>
        <w:pStyle w:val="Textoindependiente"/>
        <w:ind w:right="-1"/>
        <w:rPr>
          <w:rFonts w:ascii="Calibri" w:hAnsi="Calibri" w:cs="Calibri"/>
          <w:sz w:val="24"/>
          <w:szCs w:val="24"/>
        </w:rPr>
      </w:pPr>
      <w:r w:rsidRPr="007713A0">
        <w:rPr>
          <w:rFonts w:ascii="Calibri" w:hAnsi="Calibri" w:cs="Calibri"/>
          <w:sz w:val="24"/>
          <w:szCs w:val="24"/>
        </w:rPr>
        <w:t>Enumerar, cumplimentando la siguiente tabla, las personas que van a trabajar en el proyecto, reseñando su perfil profesional y sus funciones. En el caso del/la responsable de la UCIE reseñar brevemente la experiencia de los últimos 5 años. En el caso de nuevas personas a contratar, identificar el perfil requerido, así como las tareas a realizar.</w:t>
      </w:r>
    </w:p>
    <w:p w14:paraId="7FD59AD0" w14:textId="77777777" w:rsidR="00F20082" w:rsidRPr="007713A0" w:rsidRDefault="00F20082" w:rsidP="00F20082">
      <w:pPr>
        <w:pStyle w:val="Textoindependiente"/>
        <w:ind w:right="-1"/>
        <w:rPr>
          <w:rFonts w:ascii="Calibri" w:hAnsi="Calibri" w:cs="Calibri"/>
          <w:sz w:val="24"/>
          <w:szCs w:val="24"/>
        </w:rPr>
      </w:pPr>
    </w:p>
    <w:p w14:paraId="40A11EBD" w14:textId="77777777" w:rsidR="00F20082" w:rsidRPr="007713A0" w:rsidRDefault="00F20082" w:rsidP="00003CC2">
      <w:pPr>
        <w:pStyle w:val="Textoindependiente"/>
        <w:widowControl w:val="0"/>
        <w:numPr>
          <w:ilvl w:val="0"/>
          <w:numId w:val="22"/>
        </w:numPr>
        <w:ind w:left="426"/>
        <w:rPr>
          <w:rFonts w:ascii="Calibri" w:hAnsi="Calibri" w:cs="Calibri"/>
          <w:sz w:val="24"/>
          <w:szCs w:val="24"/>
        </w:rPr>
      </w:pPr>
      <w:r w:rsidRPr="007713A0">
        <w:rPr>
          <w:rFonts w:ascii="Calibri" w:hAnsi="Calibri" w:cs="Calibri"/>
          <w:sz w:val="24"/>
          <w:szCs w:val="24"/>
        </w:rPr>
        <w:t>Identificar los perfiles del personal participante en el proyecto, tanto de la UCIE en exclusiva, como otras personas del centro o grupo que colaborarán puntualmente, indicando capacidades (titulación/formación, experiencia) y posición en la entidad solicitante.</w:t>
      </w:r>
    </w:p>
    <w:p w14:paraId="00251833" w14:textId="412F7D1F" w:rsidR="00F20082" w:rsidRPr="00F52C97" w:rsidRDefault="00F20082" w:rsidP="00F52C97">
      <w:pPr>
        <w:pStyle w:val="Standard"/>
        <w:numPr>
          <w:ilvl w:val="0"/>
          <w:numId w:val="18"/>
        </w:numPr>
        <w:autoSpaceDE w:val="0"/>
        <w:ind w:right="-1"/>
        <w:jc w:val="both"/>
        <w:rPr>
          <w:rFonts w:ascii="Calibri" w:eastAsia="Times New Roman" w:hAnsi="Calibri" w:cs="Calibri"/>
          <w:b/>
          <w:color w:val="auto"/>
        </w:rPr>
      </w:pPr>
      <w:r w:rsidRPr="007713A0">
        <w:rPr>
          <w:rFonts w:ascii="Calibri" w:hAnsi="Calibri" w:cs="Calibri"/>
        </w:rPr>
        <w:t xml:space="preserve">Detallar </w:t>
      </w:r>
      <w:r w:rsidRPr="009E788A">
        <w:rPr>
          <w:rFonts w:ascii="Calibri" w:hAnsi="Calibri" w:cs="Calibri"/>
          <w:b/>
          <w:bCs/>
        </w:rPr>
        <w:t>para cada persona</w:t>
      </w:r>
      <w:r w:rsidRPr="007713A0">
        <w:rPr>
          <w:rFonts w:ascii="Calibri" w:hAnsi="Calibri" w:cs="Calibri"/>
        </w:rPr>
        <w:t xml:space="preserve"> participante la actividad concre</w:t>
      </w:r>
      <w:r>
        <w:rPr>
          <w:rFonts w:ascii="Calibri" w:hAnsi="Calibri" w:cs="Calibri"/>
        </w:rPr>
        <w:t xml:space="preserve">ta a desarrollar en la UCIE, así como </w:t>
      </w:r>
      <w:r w:rsidRPr="00864364">
        <w:rPr>
          <w:rFonts w:ascii="Calibri" w:hAnsi="Calibri" w:cs="Calibri"/>
          <w:iCs/>
          <w:color w:val="auto"/>
        </w:rPr>
        <w:t>formación, experiencias más relevantes en la disciplina tecnológica objeto de desarrollo (proyectos impulsados y financiados en esa área o tecnología, proyectos de I+D en colaboración o bajo contrato con empresas o acciones de transferencia general realizadas en los últimos 5 años).</w:t>
      </w:r>
      <w:r>
        <w:rPr>
          <w:rFonts w:ascii="Calibri" w:eastAsia="Times New Roman" w:hAnsi="Calibri" w:cs="Calibri"/>
          <w:b/>
          <w:color w:val="auto"/>
        </w:rPr>
        <w:t xml:space="preserve"> </w:t>
      </w:r>
      <w:r w:rsidRPr="00F20082">
        <w:rPr>
          <w:rFonts w:ascii="Calibri" w:hAnsi="Calibri" w:cs="Calibri"/>
        </w:rPr>
        <w:t>En el caso de nuevas personas a contratar, identificar el perfil requerido, así como las tareas a realizar.</w:t>
      </w:r>
    </w:p>
    <w:p w14:paraId="35223096" w14:textId="32B8CF0C" w:rsidR="009E788A" w:rsidRPr="009E788A" w:rsidRDefault="00F20082" w:rsidP="00F20082">
      <w:pPr>
        <w:pStyle w:val="Textoindependiente"/>
        <w:widowControl w:val="0"/>
        <w:numPr>
          <w:ilvl w:val="0"/>
          <w:numId w:val="18"/>
        </w:numPr>
      </w:pPr>
      <w:r w:rsidRPr="007713A0">
        <w:rPr>
          <w:rFonts w:ascii="Calibri" w:hAnsi="Calibri" w:cs="Calibri"/>
          <w:sz w:val="24"/>
          <w:szCs w:val="24"/>
        </w:rPr>
        <w:t>Incluir coste horario medio estimado, teniendo en cuenta que el coste máximo para el personal propio subvencionable es 50 euros/hora. Igualmente, según se establece en la convocatoria, para aquellas entidades que sigan la modalidad de costes marginales, el personal propio cuyos costes sean con cargo a los presupuestos Generales del Estado o de la GVA, imputará las horas dedicadas al proyecto a un coste de 0,00 euros/hora.</w:t>
      </w:r>
    </w:p>
    <w:tbl>
      <w:tblPr>
        <w:tblW w:w="9495" w:type="dxa"/>
        <w:jc w:val="center"/>
        <w:shd w:val="clear" w:color="auto" w:fill="F4B083"/>
        <w:tblCellMar>
          <w:left w:w="0" w:type="dxa"/>
          <w:right w:w="0" w:type="dxa"/>
        </w:tblCellMar>
        <w:tblLook w:val="04A0" w:firstRow="1" w:lastRow="0" w:firstColumn="1" w:lastColumn="0" w:noHBand="0" w:noVBand="1"/>
      </w:tblPr>
      <w:tblGrid>
        <w:gridCol w:w="2303"/>
        <w:gridCol w:w="3100"/>
        <w:gridCol w:w="2261"/>
        <w:gridCol w:w="1831"/>
      </w:tblGrid>
      <w:tr w:rsidR="00F20082" w:rsidRPr="007713A0" w14:paraId="4EF90EFC" w14:textId="77777777" w:rsidTr="00814E76">
        <w:trPr>
          <w:trHeight w:val="473"/>
          <w:jc w:val="center"/>
        </w:trPr>
        <w:tc>
          <w:tcPr>
            <w:tcW w:w="2303" w:type="dxa"/>
            <w:tcBorders>
              <w:top w:val="single" w:sz="8" w:space="0" w:color="000000"/>
              <w:left w:val="single" w:sz="8" w:space="0" w:color="000000"/>
              <w:bottom w:val="single" w:sz="8" w:space="0" w:color="000000"/>
              <w:right w:val="single" w:sz="8" w:space="0" w:color="000000"/>
            </w:tcBorders>
            <w:shd w:val="clear" w:color="auto" w:fill="F4B083"/>
            <w:tcMar>
              <w:top w:w="0" w:type="dxa"/>
              <w:left w:w="108" w:type="dxa"/>
              <w:bottom w:w="0" w:type="dxa"/>
              <w:right w:w="108" w:type="dxa"/>
            </w:tcMar>
            <w:hideMark/>
          </w:tcPr>
          <w:p w14:paraId="078275E6" w14:textId="77777777" w:rsidR="00F20082" w:rsidRPr="007713A0" w:rsidRDefault="00F20082" w:rsidP="004C3B3C">
            <w:pPr>
              <w:pStyle w:val="Textoindependiente"/>
              <w:rPr>
                <w:rFonts w:ascii="Aptos" w:hAnsi="Aptos"/>
                <w:sz w:val="22"/>
                <w:szCs w:val="22"/>
              </w:rPr>
            </w:pPr>
            <w:r w:rsidRPr="007713A0">
              <w:rPr>
                <w:rFonts w:ascii="Aptos" w:hAnsi="Aptos"/>
                <w:sz w:val="22"/>
                <w:szCs w:val="22"/>
              </w:rPr>
              <w:t>Apellidos y nombre</w:t>
            </w:r>
          </w:p>
        </w:tc>
        <w:tc>
          <w:tcPr>
            <w:tcW w:w="31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2F1C069" w14:textId="77777777" w:rsidR="00F20082" w:rsidRPr="007713A0" w:rsidRDefault="00F20082" w:rsidP="004C3B3C">
            <w:pPr>
              <w:pStyle w:val="Textoindependiente"/>
              <w:jc w:val="left"/>
              <w:rPr>
                <w:rFonts w:ascii="Aptos" w:hAnsi="Aptos"/>
                <w:sz w:val="22"/>
                <w:szCs w:val="22"/>
                <w:lang w:val="es-ES"/>
              </w:rPr>
            </w:pPr>
          </w:p>
        </w:tc>
        <w:tc>
          <w:tcPr>
            <w:tcW w:w="2261" w:type="dxa"/>
            <w:tcBorders>
              <w:top w:val="single" w:sz="8" w:space="0" w:color="000000"/>
              <w:left w:val="nil"/>
              <w:bottom w:val="single" w:sz="8" w:space="0" w:color="000000"/>
              <w:right w:val="single" w:sz="8" w:space="0" w:color="000000"/>
            </w:tcBorders>
            <w:shd w:val="clear" w:color="auto" w:fill="F4B083"/>
            <w:tcMar>
              <w:top w:w="0" w:type="dxa"/>
              <w:left w:w="108" w:type="dxa"/>
              <w:bottom w:w="0" w:type="dxa"/>
              <w:right w:w="108" w:type="dxa"/>
            </w:tcMar>
            <w:hideMark/>
          </w:tcPr>
          <w:p w14:paraId="7F6F5D66" w14:textId="77777777" w:rsidR="00F20082" w:rsidRPr="007713A0" w:rsidRDefault="00F20082" w:rsidP="004C3B3C">
            <w:pPr>
              <w:pStyle w:val="Textoindependiente"/>
              <w:jc w:val="center"/>
              <w:rPr>
                <w:rFonts w:ascii="Aptos" w:hAnsi="Aptos"/>
                <w:sz w:val="22"/>
                <w:szCs w:val="22"/>
              </w:rPr>
            </w:pPr>
            <w:r w:rsidRPr="007713A0">
              <w:rPr>
                <w:rFonts w:ascii="Aptos" w:hAnsi="Aptos"/>
                <w:sz w:val="22"/>
                <w:szCs w:val="22"/>
              </w:rPr>
              <w:t>Coste hora estimado</w:t>
            </w:r>
          </w:p>
        </w:tc>
        <w:tc>
          <w:tcPr>
            <w:tcW w:w="18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E5F096A" w14:textId="77777777" w:rsidR="00F20082" w:rsidRPr="007713A0" w:rsidRDefault="00F20082" w:rsidP="004C3B3C">
            <w:pPr>
              <w:pStyle w:val="Textoindependiente"/>
              <w:jc w:val="center"/>
              <w:rPr>
                <w:rFonts w:ascii="Aptos" w:hAnsi="Aptos"/>
                <w:sz w:val="22"/>
                <w:szCs w:val="22"/>
              </w:rPr>
            </w:pPr>
          </w:p>
        </w:tc>
      </w:tr>
      <w:tr w:rsidR="00F20082" w:rsidRPr="007713A0" w14:paraId="326EA4B8" w14:textId="77777777" w:rsidTr="00814E76">
        <w:trPr>
          <w:jc w:val="center"/>
        </w:trPr>
        <w:tc>
          <w:tcPr>
            <w:tcW w:w="5403" w:type="dxa"/>
            <w:gridSpan w:val="2"/>
            <w:tcBorders>
              <w:top w:val="single" w:sz="8" w:space="0" w:color="000000"/>
              <w:left w:val="single" w:sz="8" w:space="0" w:color="000000"/>
              <w:bottom w:val="single" w:sz="8" w:space="0" w:color="000000"/>
              <w:right w:val="single" w:sz="8" w:space="0" w:color="000000"/>
            </w:tcBorders>
            <w:shd w:val="clear" w:color="auto" w:fill="F4B083"/>
            <w:tcMar>
              <w:top w:w="0" w:type="dxa"/>
              <w:left w:w="108" w:type="dxa"/>
              <w:bottom w:w="0" w:type="dxa"/>
              <w:right w:w="108" w:type="dxa"/>
            </w:tcMar>
          </w:tcPr>
          <w:p w14:paraId="43C0AD8B" w14:textId="77777777" w:rsidR="00F20082" w:rsidRPr="007713A0" w:rsidRDefault="00F20082" w:rsidP="004C3B3C">
            <w:pPr>
              <w:pStyle w:val="Textoindependiente"/>
              <w:jc w:val="left"/>
              <w:rPr>
                <w:rFonts w:ascii="Aptos" w:hAnsi="Aptos"/>
                <w:sz w:val="22"/>
                <w:szCs w:val="22"/>
                <w:lang w:val="es-ES"/>
              </w:rPr>
            </w:pPr>
            <w:r w:rsidRPr="007713A0">
              <w:rPr>
                <w:rFonts w:ascii="Aptos" w:hAnsi="Aptos"/>
                <w:sz w:val="22"/>
                <w:szCs w:val="22"/>
                <w:lang w:val="es-ES"/>
              </w:rPr>
              <w:t>Personal con cargo a presupuestos G</w:t>
            </w:r>
            <w:r>
              <w:rPr>
                <w:rFonts w:ascii="Aptos" w:hAnsi="Aptos"/>
                <w:sz w:val="22"/>
                <w:szCs w:val="22"/>
                <w:lang w:val="es-ES"/>
              </w:rPr>
              <w:t>enerales del</w:t>
            </w:r>
            <w:r w:rsidRPr="007713A0">
              <w:rPr>
                <w:rFonts w:ascii="Aptos" w:hAnsi="Aptos"/>
                <w:sz w:val="22"/>
                <w:szCs w:val="22"/>
                <w:lang w:val="es-ES"/>
              </w:rPr>
              <w:t xml:space="preserve"> Estado o GVA</w:t>
            </w:r>
          </w:p>
        </w:tc>
        <w:tc>
          <w:tcPr>
            <w:tcW w:w="2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1CE78B9" w14:textId="77777777" w:rsidR="00F20082" w:rsidRPr="007713A0" w:rsidRDefault="00F20082" w:rsidP="004C3B3C">
            <w:pPr>
              <w:pStyle w:val="Textoindependiente"/>
              <w:jc w:val="center"/>
              <w:rPr>
                <w:rFonts w:ascii="Aptos" w:hAnsi="Aptos"/>
                <w:sz w:val="22"/>
                <w:szCs w:val="22"/>
              </w:rPr>
            </w:pPr>
            <w:r w:rsidRPr="007713A0">
              <w:rPr>
                <w:rFonts w:ascii="Aptos" w:hAnsi="Aptos"/>
                <w:sz w:val="22"/>
                <w:szCs w:val="22"/>
              </w:rPr>
              <w:t>___ SI</w:t>
            </w:r>
          </w:p>
        </w:tc>
        <w:tc>
          <w:tcPr>
            <w:tcW w:w="18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8FA3921" w14:textId="77777777" w:rsidR="00F20082" w:rsidRPr="007713A0" w:rsidRDefault="00F20082" w:rsidP="004C3B3C">
            <w:pPr>
              <w:pStyle w:val="Textoindependiente"/>
              <w:jc w:val="center"/>
              <w:rPr>
                <w:rFonts w:ascii="Aptos" w:hAnsi="Aptos"/>
                <w:sz w:val="22"/>
                <w:szCs w:val="22"/>
              </w:rPr>
            </w:pPr>
            <w:r w:rsidRPr="007713A0">
              <w:rPr>
                <w:rFonts w:ascii="Aptos" w:hAnsi="Aptos"/>
                <w:sz w:val="22"/>
                <w:szCs w:val="22"/>
              </w:rPr>
              <w:t>___ NO</w:t>
            </w:r>
          </w:p>
        </w:tc>
      </w:tr>
      <w:tr w:rsidR="003A1899" w:rsidRPr="007713A0" w14:paraId="1971785C" w14:textId="77777777" w:rsidTr="00814E76">
        <w:trPr>
          <w:trHeight w:val="446"/>
          <w:jc w:val="center"/>
        </w:trPr>
        <w:tc>
          <w:tcPr>
            <w:tcW w:w="5403" w:type="dxa"/>
            <w:gridSpan w:val="2"/>
            <w:tcBorders>
              <w:top w:val="single" w:sz="8" w:space="0" w:color="000000"/>
              <w:left w:val="single" w:sz="8" w:space="0" w:color="000000"/>
              <w:bottom w:val="single" w:sz="8" w:space="0" w:color="000000"/>
              <w:right w:val="single" w:sz="8" w:space="0" w:color="000000"/>
            </w:tcBorders>
            <w:shd w:val="clear" w:color="auto" w:fill="F4B083"/>
            <w:tcMar>
              <w:top w:w="0" w:type="dxa"/>
              <w:left w:w="108" w:type="dxa"/>
              <w:bottom w:w="0" w:type="dxa"/>
              <w:right w:w="108" w:type="dxa"/>
            </w:tcMar>
          </w:tcPr>
          <w:p w14:paraId="6A0EE338" w14:textId="1AF64AF6" w:rsidR="003A1899" w:rsidRPr="007713A0" w:rsidRDefault="003A1899" w:rsidP="003A1899">
            <w:pPr>
              <w:pStyle w:val="Textoindependiente"/>
              <w:jc w:val="left"/>
              <w:rPr>
                <w:rFonts w:ascii="Aptos" w:hAnsi="Aptos"/>
                <w:sz w:val="22"/>
                <w:szCs w:val="22"/>
                <w:lang w:val="es-ES"/>
              </w:rPr>
            </w:pPr>
            <w:r>
              <w:rPr>
                <w:rFonts w:ascii="Aptos" w:hAnsi="Aptos"/>
                <w:sz w:val="22"/>
                <w:szCs w:val="22"/>
                <w:lang w:val="es-ES"/>
              </w:rPr>
              <w:t xml:space="preserve">Contratado </w:t>
            </w:r>
            <w:r w:rsidR="00FB005C">
              <w:rPr>
                <w:rFonts w:ascii="Aptos" w:hAnsi="Aptos"/>
                <w:sz w:val="22"/>
                <w:szCs w:val="22"/>
                <w:lang w:val="es-ES"/>
              </w:rPr>
              <w:t xml:space="preserve">que participa con horas de trabajo imputadas </w:t>
            </w:r>
            <w:r>
              <w:rPr>
                <w:rFonts w:ascii="Aptos" w:hAnsi="Aptos"/>
                <w:sz w:val="22"/>
                <w:szCs w:val="22"/>
                <w:lang w:val="es-ES"/>
              </w:rPr>
              <w:t>en la UCIE</w:t>
            </w:r>
          </w:p>
        </w:tc>
        <w:tc>
          <w:tcPr>
            <w:tcW w:w="2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82FD70D" w14:textId="46D977D8" w:rsidR="003A1899" w:rsidRPr="007713A0" w:rsidRDefault="003A1899" w:rsidP="003A1899">
            <w:pPr>
              <w:pStyle w:val="Textoindependiente"/>
              <w:jc w:val="center"/>
              <w:rPr>
                <w:rFonts w:ascii="Aptos" w:hAnsi="Aptos"/>
                <w:sz w:val="22"/>
                <w:szCs w:val="22"/>
              </w:rPr>
            </w:pPr>
            <w:r w:rsidRPr="007713A0">
              <w:rPr>
                <w:rFonts w:ascii="Aptos" w:hAnsi="Aptos"/>
                <w:sz w:val="22"/>
                <w:szCs w:val="22"/>
              </w:rPr>
              <w:t>___ SI</w:t>
            </w:r>
          </w:p>
        </w:tc>
        <w:tc>
          <w:tcPr>
            <w:tcW w:w="18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E59E34B" w14:textId="1FD780B9" w:rsidR="003A1899" w:rsidRPr="007713A0" w:rsidRDefault="003A1899" w:rsidP="003A1899">
            <w:pPr>
              <w:pStyle w:val="Textoindependiente"/>
              <w:jc w:val="center"/>
              <w:rPr>
                <w:rFonts w:ascii="Aptos" w:hAnsi="Aptos"/>
                <w:sz w:val="22"/>
                <w:szCs w:val="22"/>
              </w:rPr>
            </w:pPr>
            <w:r w:rsidRPr="007713A0">
              <w:rPr>
                <w:rFonts w:ascii="Aptos" w:hAnsi="Aptos"/>
                <w:sz w:val="22"/>
                <w:szCs w:val="22"/>
              </w:rPr>
              <w:t>___ NO</w:t>
            </w:r>
          </w:p>
        </w:tc>
      </w:tr>
      <w:tr w:rsidR="00F20082" w:rsidRPr="007713A0" w14:paraId="146C61EF" w14:textId="77777777" w:rsidTr="00814E76">
        <w:trPr>
          <w:trHeight w:val="446"/>
          <w:jc w:val="center"/>
        </w:trPr>
        <w:tc>
          <w:tcPr>
            <w:tcW w:w="5403" w:type="dxa"/>
            <w:gridSpan w:val="2"/>
            <w:tcBorders>
              <w:top w:val="single" w:sz="8" w:space="0" w:color="000000"/>
              <w:left w:val="single" w:sz="8" w:space="0" w:color="000000"/>
              <w:bottom w:val="single" w:sz="8" w:space="0" w:color="000000"/>
              <w:right w:val="single" w:sz="8" w:space="0" w:color="000000"/>
            </w:tcBorders>
            <w:shd w:val="clear" w:color="auto" w:fill="F4B083"/>
            <w:tcMar>
              <w:top w:w="0" w:type="dxa"/>
              <w:left w:w="108" w:type="dxa"/>
              <w:bottom w:w="0" w:type="dxa"/>
              <w:right w:w="108" w:type="dxa"/>
            </w:tcMar>
          </w:tcPr>
          <w:p w14:paraId="59B1F8E4" w14:textId="175FB5B7" w:rsidR="00F20082" w:rsidRPr="007713A0" w:rsidRDefault="003A1899" w:rsidP="004C3B3C">
            <w:pPr>
              <w:pStyle w:val="Textoindependiente"/>
              <w:jc w:val="left"/>
              <w:rPr>
                <w:rFonts w:ascii="Aptos" w:hAnsi="Aptos"/>
                <w:sz w:val="22"/>
                <w:szCs w:val="22"/>
                <w:lang w:val="es-ES"/>
              </w:rPr>
            </w:pPr>
            <w:r>
              <w:rPr>
                <w:rFonts w:ascii="Aptos" w:hAnsi="Aptos"/>
                <w:sz w:val="22"/>
                <w:szCs w:val="22"/>
                <w:lang w:val="es-ES"/>
              </w:rPr>
              <w:t xml:space="preserve">Contratado para </w:t>
            </w:r>
            <w:r w:rsidR="00FC6C11">
              <w:rPr>
                <w:rFonts w:ascii="Aptos" w:hAnsi="Aptos"/>
                <w:sz w:val="22"/>
                <w:szCs w:val="22"/>
                <w:lang w:val="es-ES"/>
              </w:rPr>
              <w:t xml:space="preserve">dedicación </w:t>
            </w:r>
            <w:r w:rsidR="00FC6C11" w:rsidRPr="007713A0">
              <w:rPr>
                <w:rFonts w:ascii="Aptos" w:hAnsi="Aptos"/>
                <w:sz w:val="22"/>
                <w:szCs w:val="22"/>
                <w:lang w:val="es-ES"/>
              </w:rPr>
              <w:t>exclusiva</w:t>
            </w:r>
            <w:r w:rsidR="00F20082" w:rsidRPr="007713A0">
              <w:rPr>
                <w:rFonts w:ascii="Aptos" w:hAnsi="Aptos"/>
                <w:sz w:val="22"/>
                <w:szCs w:val="22"/>
                <w:lang w:val="es-ES"/>
              </w:rPr>
              <w:t xml:space="preserve"> para la UCIE</w:t>
            </w:r>
          </w:p>
        </w:tc>
        <w:tc>
          <w:tcPr>
            <w:tcW w:w="2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BA618B3" w14:textId="77777777" w:rsidR="00F20082" w:rsidRPr="007713A0" w:rsidRDefault="00F20082" w:rsidP="004C3B3C">
            <w:pPr>
              <w:pStyle w:val="Textoindependiente"/>
              <w:jc w:val="center"/>
              <w:rPr>
                <w:rFonts w:ascii="Aptos" w:hAnsi="Aptos"/>
                <w:sz w:val="22"/>
                <w:szCs w:val="22"/>
              </w:rPr>
            </w:pPr>
            <w:r w:rsidRPr="007713A0">
              <w:rPr>
                <w:rFonts w:ascii="Aptos" w:hAnsi="Aptos"/>
                <w:sz w:val="22"/>
                <w:szCs w:val="22"/>
              </w:rPr>
              <w:t>___ SI</w:t>
            </w:r>
          </w:p>
        </w:tc>
        <w:tc>
          <w:tcPr>
            <w:tcW w:w="18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E0E44A6" w14:textId="77777777" w:rsidR="00F20082" w:rsidRPr="007713A0" w:rsidRDefault="00F20082" w:rsidP="004C3B3C">
            <w:pPr>
              <w:pStyle w:val="Textoindependiente"/>
              <w:jc w:val="center"/>
              <w:rPr>
                <w:rFonts w:ascii="Aptos" w:hAnsi="Aptos"/>
                <w:sz w:val="22"/>
                <w:szCs w:val="22"/>
              </w:rPr>
            </w:pPr>
            <w:r w:rsidRPr="007713A0">
              <w:rPr>
                <w:rFonts w:ascii="Aptos" w:hAnsi="Aptos"/>
                <w:sz w:val="22"/>
                <w:szCs w:val="22"/>
              </w:rPr>
              <w:t>___ NO</w:t>
            </w:r>
          </w:p>
        </w:tc>
      </w:tr>
      <w:tr w:rsidR="00F20082" w:rsidRPr="007713A0" w14:paraId="5D403945" w14:textId="77777777" w:rsidTr="00814E76">
        <w:trPr>
          <w:trHeight w:val="531"/>
          <w:jc w:val="center"/>
        </w:trPr>
        <w:tc>
          <w:tcPr>
            <w:tcW w:w="2303" w:type="dxa"/>
            <w:tcBorders>
              <w:top w:val="nil"/>
              <w:left w:val="single" w:sz="8" w:space="0" w:color="000000"/>
              <w:bottom w:val="single" w:sz="8" w:space="0" w:color="000000"/>
              <w:right w:val="single" w:sz="8" w:space="0" w:color="000000"/>
            </w:tcBorders>
            <w:shd w:val="clear" w:color="auto" w:fill="F4B083"/>
            <w:tcMar>
              <w:top w:w="0" w:type="dxa"/>
              <w:left w:w="108" w:type="dxa"/>
              <w:bottom w:w="0" w:type="dxa"/>
              <w:right w:w="108" w:type="dxa"/>
            </w:tcMar>
            <w:hideMark/>
          </w:tcPr>
          <w:p w14:paraId="1CF5C832" w14:textId="77D50010" w:rsidR="00F20082" w:rsidRPr="007713A0" w:rsidRDefault="00F20082" w:rsidP="00F20082">
            <w:pPr>
              <w:pStyle w:val="Textoindependiente"/>
              <w:rPr>
                <w:rFonts w:ascii="Aptos" w:hAnsi="Aptos"/>
                <w:sz w:val="22"/>
                <w:szCs w:val="22"/>
              </w:rPr>
            </w:pPr>
            <w:r w:rsidRPr="007713A0">
              <w:rPr>
                <w:rFonts w:ascii="Aptos" w:hAnsi="Aptos"/>
                <w:sz w:val="22"/>
                <w:szCs w:val="22"/>
              </w:rPr>
              <w:t>Titulación</w:t>
            </w:r>
            <w:r w:rsidR="00AF00AE">
              <w:rPr>
                <w:rFonts w:ascii="Aptos" w:hAnsi="Aptos"/>
                <w:sz w:val="22"/>
                <w:szCs w:val="22"/>
              </w:rPr>
              <w:t>/Perfil</w:t>
            </w:r>
            <w:r w:rsidRPr="007713A0">
              <w:rPr>
                <w:rFonts w:ascii="Aptos" w:hAnsi="Aptos"/>
                <w:sz w:val="22"/>
                <w:szCs w:val="22"/>
              </w:rPr>
              <w:t xml:space="preserve"> </w:t>
            </w:r>
          </w:p>
        </w:tc>
        <w:tc>
          <w:tcPr>
            <w:tcW w:w="7192" w:type="dxa"/>
            <w:gridSpan w:val="3"/>
            <w:tcBorders>
              <w:top w:val="nil"/>
              <w:left w:val="nil"/>
              <w:bottom w:val="single" w:sz="8" w:space="0" w:color="000000"/>
              <w:right w:val="single" w:sz="8" w:space="0" w:color="000000"/>
            </w:tcBorders>
            <w:tcMar>
              <w:top w:w="0" w:type="dxa"/>
              <w:left w:w="108" w:type="dxa"/>
              <w:bottom w:w="0" w:type="dxa"/>
              <w:right w:w="108" w:type="dxa"/>
            </w:tcMar>
          </w:tcPr>
          <w:p w14:paraId="1C0DECC0" w14:textId="77777777" w:rsidR="00F20082" w:rsidRPr="007713A0" w:rsidRDefault="00F20082" w:rsidP="004C3B3C">
            <w:pPr>
              <w:pStyle w:val="Textoindependiente"/>
              <w:snapToGrid w:val="0"/>
              <w:rPr>
                <w:rFonts w:ascii="Aptos" w:hAnsi="Aptos"/>
                <w:sz w:val="22"/>
                <w:szCs w:val="22"/>
                <w:lang w:val="es-ES"/>
              </w:rPr>
            </w:pPr>
          </w:p>
        </w:tc>
      </w:tr>
      <w:tr w:rsidR="00814E76" w:rsidRPr="007713A0" w14:paraId="1AEA80AF" w14:textId="77777777" w:rsidTr="009E788A">
        <w:trPr>
          <w:trHeight w:val="554"/>
          <w:jc w:val="center"/>
        </w:trPr>
        <w:tc>
          <w:tcPr>
            <w:tcW w:w="2303" w:type="dxa"/>
            <w:tcBorders>
              <w:top w:val="nil"/>
              <w:left w:val="single" w:sz="8" w:space="0" w:color="000000"/>
              <w:bottom w:val="single" w:sz="8" w:space="0" w:color="000000"/>
              <w:right w:val="single" w:sz="8" w:space="0" w:color="000000"/>
            </w:tcBorders>
            <w:shd w:val="clear" w:color="auto" w:fill="F4B083"/>
            <w:tcMar>
              <w:top w:w="0" w:type="dxa"/>
              <w:left w:w="108" w:type="dxa"/>
              <w:bottom w:w="0" w:type="dxa"/>
              <w:right w:w="108" w:type="dxa"/>
            </w:tcMar>
          </w:tcPr>
          <w:p w14:paraId="03E1FCC3" w14:textId="4DCAF99B" w:rsidR="00814E76" w:rsidRPr="007713A0" w:rsidRDefault="00814E76" w:rsidP="00814E76">
            <w:pPr>
              <w:pStyle w:val="Textoindependiente"/>
              <w:rPr>
                <w:rFonts w:ascii="Aptos" w:hAnsi="Aptos"/>
                <w:sz w:val="22"/>
                <w:szCs w:val="22"/>
              </w:rPr>
            </w:pPr>
            <w:r>
              <w:rPr>
                <w:rFonts w:ascii="Aptos" w:hAnsi="Aptos"/>
                <w:color w:val="000000"/>
                <w:sz w:val="22"/>
                <w:szCs w:val="22"/>
              </w:rPr>
              <w:t xml:space="preserve">Situación profesional </w:t>
            </w:r>
            <w:r w:rsidRPr="00F21C1A">
              <w:rPr>
                <w:rFonts w:ascii="Aptos" w:hAnsi="Aptos"/>
                <w:color w:val="000000"/>
                <w:szCs w:val="18"/>
              </w:rPr>
              <w:t>(Organismo/vinculación laboral)</w:t>
            </w:r>
          </w:p>
        </w:tc>
        <w:tc>
          <w:tcPr>
            <w:tcW w:w="7192" w:type="dxa"/>
            <w:gridSpan w:val="3"/>
            <w:tcBorders>
              <w:top w:val="nil"/>
              <w:left w:val="nil"/>
              <w:bottom w:val="single" w:sz="8" w:space="0" w:color="000000"/>
              <w:right w:val="single" w:sz="8" w:space="0" w:color="000000"/>
            </w:tcBorders>
            <w:tcMar>
              <w:top w:w="0" w:type="dxa"/>
              <w:left w:w="108" w:type="dxa"/>
              <w:bottom w:w="0" w:type="dxa"/>
              <w:right w:w="108" w:type="dxa"/>
            </w:tcMar>
          </w:tcPr>
          <w:p w14:paraId="0FAA7F83" w14:textId="77777777" w:rsidR="00814E76" w:rsidRPr="007713A0" w:rsidRDefault="00814E76" w:rsidP="00814E76">
            <w:pPr>
              <w:pStyle w:val="Textoindependiente"/>
              <w:snapToGrid w:val="0"/>
              <w:rPr>
                <w:rFonts w:ascii="Aptos" w:hAnsi="Aptos"/>
                <w:sz w:val="22"/>
                <w:szCs w:val="22"/>
                <w:lang w:val="es-ES"/>
              </w:rPr>
            </w:pPr>
          </w:p>
        </w:tc>
      </w:tr>
      <w:tr w:rsidR="00FC6C11" w:rsidRPr="007713A0" w14:paraId="4F2DBD7C" w14:textId="77777777" w:rsidTr="00814E76">
        <w:trPr>
          <w:trHeight w:val="476"/>
          <w:jc w:val="center"/>
        </w:trPr>
        <w:tc>
          <w:tcPr>
            <w:tcW w:w="2303" w:type="dxa"/>
            <w:tcBorders>
              <w:top w:val="nil"/>
              <w:left w:val="single" w:sz="8" w:space="0" w:color="000000"/>
              <w:bottom w:val="single" w:sz="8" w:space="0" w:color="000000"/>
              <w:right w:val="single" w:sz="8" w:space="0" w:color="000000"/>
            </w:tcBorders>
            <w:shd w:val="clear" w:color="auto" w:fill="F4B083"/>
            <w:tcMar>
              <w:top w:w="0" w:type="dxa"/>
              <w:left w:w="108" w:type="dxa"/>
              <w:bottom w:w="0" w:type="dxa"/>
              <w:right w:w="108" w:type="dxa"/>
            </w:tcMar>
          </w:tcPr>
          <w:p w14:paraId="0B416AD5" w14:textId="7ED69E20" w:rsidR="00FC6C11" w:rsidRPr="007713A0" w:rsidRDefault="00FC6C11" w:rsidP="00FC6C11">
            <w:pPr>
              <w:pStyle w:val="Textoindependiente"/>
              <w:rPr>
                <w:rFonts w:ascii="Aptos" w:hAnsi="Aptos"/>
                <w:sz w:val="22"/>
                <w:szCs w:val="22"/>
              </w:rPr>
            </w:pPr>
            <w:r>
              <w:rPr>
                <w:rFonts w:ascii="Aptos" w:hAnsi="Aptos"/>
                <w:sz w:val="22"/>
                <w:szCs w:val="22"/>
              </w:rPr>
              <w:t>Formación en transferencia</w:t>
            </w:r>
          </w:p>
        </w:tc>
        <w:tc>
          <w:tcPr>
            <w:tcW w:w="7192" w:type="dxa"/>
            <w:gridSpan w:val="3"/>
            <w:tcBorders>
              <w:top w:val="nil"/>
              <w:left w:val="nil"/>
              <w:bottom w:val="single" w:sz="8" w:space="0" w:color="000000"/>
              <w:right w:val="single" w:sz="8" w:space="0" w:color="000000"/>
            </w:tcBorders>
            <w:tcMar>
              <w:top w:w="0" w:type="dxa"/>
              <w:left w:w="108" w:type="dxa"/>
              <w:bottom w:w="0" w:type="dxa"/>
              <w:right w:w="108" w:type="dxa"/>
            </w:tcMar>
          </w:tcPr>
          <w:p w14:paraId="67AC11A4" w14:textId="77777777" w:rsidR="00FC6C11" w:rsidRPr="007713A0" w:rsidRDefault="00FC6C11" w:rsidP="00FC6C11">
            <w:pPr>
              <w:pStyle w:val="Textoindependiente"/>
              <w:snapToGrid w:val="0"/>
              <w:rPr>
                <w:rFonts w:ascii="Aptos" w:hAnsi="Aptos"/>
                <w:sz w:val="22"/>
                <w:szCs w:val="22"/>
                <w:lang w:val="es-ES"/>
              </w:rPr>
            </w:pPr>
          </w:p>
        </w:tc>
      </w:tr>
      <w:tr w:rsidR="00F20082" w:rsidRPr="007713A0" w14:paraId="6B17A6FB" w14:textId="77777777" w:rsidTr="009E788A">
        <w:trPr>
          <w:trHeight w:val="351"/>
          <w:jc w:val="center"/>
        </w:trPr>
        <w:tc>
          <w:tcPr>
            <w:tcW w:w="2303" w:type="dxa"/>
            <w:tcBorders>
              <w:top w:val="nil"/>
              <w:left w:val="single" w:sz="8" w:space="0" w:color="000000"/>
              <w:bottom w:val="single" w:sz="4" w:space="0" w:color="auto"/>
              <w:right w:val="single" w:sz="8" w:space="0" w:color="000000"/>
            </w:tcBorders>
            <w:shd w:val="clear" w:color="auto" w:fill="F4B083"/>
            <w:tcMar>
              <w:top w:w="0" w:type="dxa"/>
              <w:left w:w="108" w:type="dxa"/>
              <w:bottom w:w="0" w:type="dxa"/>
              <w:right w:w="108" w:type="dxa"/>
            </w:tcMar>
            <w:hideMark/>
          </w:tcPr>
          <w:p w14:paraId="315786FA" w14:textId="70912B57" w:rsidR="00F20082" w:rsidRPr="007713A0" w:rsidRDefault="00F20082" w:rsidP="00F20082">
            <w:pPr>
              <w:pStyle w:val="Textoindependiente"/>
              <w:rPr>
                <w:rFonts w:ascii="Aptos" w:hAnsi="Aptos"/>
                <w:sz w:val="22"/>
                <w:szCs w:val="22"/>
              </w:rPr>
            </w:pPr>
            <w:r w:rsidRPr="007713A0">
              <w:rPr>
                <w:rFonts w:ascii="Aptos" w:hAnsi="Aptos"/>
                <w:sz w:val="22"/>
                <w:szCs w:val="22"/>
              </w:rPr>
              <w:t>Experiencia</w:t>
            </w:r>
            <w:r>
              <w:rPr>
                <w:rFonts w:ascii="Aptos" w:hAnsi="Aptos"/>
                <w:sz w:val="22"/>
                <w:szCs w:val="22"/>
              </w:rPr>
              <w:t xml:space="preserve"> </w:t>
            </w:r>
            <w:r w:rsidR="0064164C">
              <w:rPr>
                <w:rFonts w:ascii="Aptos" w:hAnsi="Aptos"/>
                <w:sz w:val="22"/>
                <w:szCs w:val="22"/>
              </w:rPr>
              <w:t xml:space="preserve">previa en </w:t>
            </w:r>
            <w:r w:rsidR="00AF00AE">
              <w:rPr>
                <w:rFonts w:ascii="Aptos" w:hAnsi="Aptos"/>
                <w:sz w:val="22"/>
                <w:szCs w:val="22"/>
              </w:rPr>
              <w:t>transferencia</w:t>
            </w:r>
          </w:p>
        </w:tc>
        <w:tc>
          <w:tcPr>
            <w:tcW w:w="7192" w:type="dxa"/>
            <w:gridSpan w:val="3"/>
            <w:tcBorders>
              <w:top w:val="nil"/>
              <w:left w:val="nil"/>
              <w:bottom w:val="single" w:sz="4" w:space="0" w:color="auto"/>
              <w:right w:val="single" w:sz="8" w:space="0" w:color="000000"/>
            </w:tcBorders>
            <w:tcMar>
              <w:top w:w="0" w:type="dxa"/>
              <w:left w:w="108" w:type="dxa"/>
              <w:bottom w:w="0" w:type="dxa"/>
              <w:right w:w="108" w:type="dxa"/>
            </w:tcMar>
          </w:tcPr>
          <w:p w14:paraId="05E1F0A7" w14:textId="77777777" w:rsidR="00F20082" w:rsidRPr="007713A0" w:rsidRDefault="00F20082" w:rsidP="004C3B3C">
            <w:pPr>
              <w:pStyle w:val="Textoindependiente"/>
              <w:snapToGrid w:val="0"/>
              <w:rPr>
                <w:rFonts w:ascii="Aptos" w:hAnsi="Aptos"/>
                <w:sz w:val="22"/>
                <w:szCs w:val="22"/>
                <w:lang w:val="es-ES"/>
              </w:rPr>
            </w:pPr>
          </w:p>
          <w:p w14:paraId="47D9E340" w14:textId="77777777" w:rsidR="00F20082" w:rsidRPr="007713A0" w:rsidRDefault="00F20082" w:rsidP="004C3B3C">
            <w:pPr>
              <w:pStyle w:val="Textoindependiente"/>
              <w:snapToGrid w:val="0"/>
              <w:rPr>
                <w:rFonts w:ascii="Aptos" w:hAnsi="Aptos"/>
                <w:sz w:val="22"/>
                <w:szCs w:val="22"/>
              </w:rPr>
            </w:pPr>
          </w:p>
          <w:p w14:paraId="0CEFEB04" w14:textId="77777777" w:rsidR="00F20082" w:rsidRPr="007713A0" w:rsidRDefault="00F20082" w:rsidP="004C3B3C">
            <w:pPr>
              <w:pStyle w:val="Textoindependiente"/>
              <w:snapToGrid w:val="0"/>
              <w:rPr>
                <w:rFonts w:ascii="Aptos" w:hAnsi="Aptos"/>
                <w:sz w:val="22"/>
                <w:szCs w:val="22"/>
              </w:rPr>
            </w:pPr>
          </w:p>
        </w:tc>
      </w:tr>
      <w:tr w:rsidR="00F20082" w:rsidRPr="007713A0" w14:paraId="241CE7A7" w14:textId="77777777" w:rsidTr="009E788A">
        <w:trPr>
          <w:trHeight w:val="679"/>
          <w:jc w:val="center"/>
        </w:trPr>
        <w:tc>
          <w:tcPr>
            <w:tcW w:w="2303" w:type="dxa"/>
            <w:tcBorders>
              <w:top w:val="single" w:sz="4" w:space="0" w:color="auto"/>
              <w:left w:val="single" w:sz="4" w:space="0" w:color="auto"/>
              <w:bottom w:val="single" w:sz="4" w:space="0" w:color="auto"/>
              <w:right w:val="single" w:sz="4" w:space="0" w:color="auto"/>
            </w:tcBorders>
            <w:shd w:val="clear" w:color="auto" w:fill="F4B083"/>
            <w:tcMar>
              <w:top w:w="0" w:type="dxa"/>
              <w:left w:w="108" w:type="dxa"/>
              <w:bottom w:w="0" w:type="dxa"/>
              <w:right w:w="108" w:type="dxa"/>
            </w:tcMar>
            <w:hideMark/>
          </w:tcPr>
          <w:p w14:paraId="056DE3AC" w14:textId="77777777" w:rsidR="00F20082" w:rsidRPr="007713A0" w:rsidRDefault="00F20082" w:rsidP="004C3B3C">
            <w:pPr>
              <w:pStyle w:val="Textoindependiente"/>
              <w:rPr>
                <w:rFonts w:ascii="Aptos" w:hAnsi="Aptos"/>
                <w:sz w:val="22"/>
                <w:szCs w:val="22"/>
              </w:rPr>
            </w:pPr>
            <w:r w:rsidRPr="007713A0">
              <w:rPr>
                <w:rFonts w:ascii="Aptos" w:hAnsi="Aptos"/>
                <w:sz w:val="22"/>
                <w:szCs w:val="22"/>
              </w:rPr>
              <w:t>Actividad / Tareas a desempeñar</w:t>
            </w:r>
          </w:p>
        </w:tc>
        <w:tc>
          <w:tcPr>
            <w:tcW w:w="71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F3F5" w14:textId="77777777" w:rsidR="00F20082" w:rsidRPr="007713A0" w:rsidRDefault="00F20082" w:rsidP="004C3B3C">
            <w:pPr>
              <w:pStyle w:val="Textoindependiente"/>
              <w:snapToGrid w:val="0"/>
              <w:jc w:val="left"/>
              <w:rPr>
                <w:rFonts w:ascii="Aptos" w:hAnsi="Aptos"/>
                <w:i/>
                <w:iCs/>
                <w:sz w:val="22"/>
                <w:szCs w:val="22"/>
                <w:lang w:val="es-ES"/>
              </w:rPr>
            </w:pPr>
            <w:r w:rsidRPr="007713A0">
              <w:rPr>
                <w:rFonts w:ascii="Aptos" w:hAnsi="Aptos"/>
                <w:i/>
                <w:iCs/>
                <w:sz w:val="22"/>
                <w:szCs w:val="22"/>
                <w:lang w:val="es-ES"/>
              </w:rPr>
              <w:t>Ejem</w:t>
            </w:r>
            <w:r>
              <w:rPr>
                <w:rFonts w:ascii="Aptos" w:hAnsi="Aptos"/>
                <w:i/>
                <w:iCs/>
                <w:sz w:val="22"/>
                <w:szCs w:val="22"/>
                <w:lang w:val="es-ES"/>
              </w:rPr>
              <w:t>plo</w:t>
            </w:r>
            <w:r w:rsidRPr="007713A0">
              <w:rPr>
                <w:rFonts w:ascii="Aptos" w:hAnsi="Aptos"/>
                <w:i/>
                <w:iCs/>
                <w:sz w:val="22"/>
                <w:szCs w:val="22"/>
                <w:lang w:val="es-ES"/>
              </w:rPr>
              <w:t>.:  Coordinador/director/a responsable UCIE</w:t>
            </w:r>
          </w:p>
          <w:p w14:paraId="6F72D9DD" w14:textId="77777777" w:rsidR="00F20082" w:rsidRPr="007713A0" w:rsidRDefault="00F20082" w:rsidP="004C3B3C">
            <w:pPr>
              <w:pStyle w:val="Textoindependiente"/>
              <w:snapToGrid w:val="0"/>
              <w:jc w:val="left"/>
              <w:rPr>
                <w:rFonts w:ascii="Aptos" w:hAnsi="Aptos"/>
                <w:i/>
                <w:iCs/>
                <w:sz w:val="22"/>
                <w:szCs w:val="22"/>
              </w:rPr>
            </w:pPr>
          </w:p>
        </w:tc>
      </w:tr>
      <w:tr w:rsidR="00814E76" w:rsidRPr="007713A0" w14:paraId="7DE81741" w14:textId="77777777" w:rsidTr="009E788A">
        <w:trPr>
          <w:trHeight w:val="679"/>
          <w:jc w:val="center"/>
        </w:trPr>
        <w:tc>
          <w:tcPr>
            <w:tcW w:w="2303" w:type="dxa"/>
            <w:tcBorders>
              <w:top w:val="single" w:sz="4" w:space="0" w:color="auto"/>
              <w:left w:val="single" w:sz="4" w:space="0" w:color="auto"/>
              <w:bottom w:val="single" w:sz="4" w:space="0" w:color="auto"/>
              <w:right w:val="single" w:sz="4" w:space="0" w:color="auto"/>
            </w:tcBorders>
            <w:shd w:val="clear" w:color="auto" w:fill="F4B083"/>
            <w:tcMar>
              <w:top w:w="0" w:type="dxa"/>
              <w:left w:w="108" w:type="dxa"/>
              <w:bottom w:w="0" w:type="dxa"/>
              <w:right w:w="108" w:type="dxa"/>
            </w:tcMar>
          </w:tcPr>
          <w:p w14:paraId="60B4D5BF" w14:textId="7998DB2F" w:rsidR="00814E76" w:rsidRPr="007713A0" w:rsidRDefault="00814E76" w:rsidP="00814E76">
            <w:pPr>
              <w:pStyle w:val="Textoindependiente"/>
              <w:rPr>
                <w:rFonts w:ascii="Aptos" w:hAnsi="Aptos"/>
                <w:sz w:val="22"/>
                <w:szCs w:val="22"/>
              </w:rPr>
            </w:pPr>
            <w:r>
              <w:rPr>
                <w:rFonts w:ascii="Aptos" w:hAnsi="Aptos"/>
                <w:color w:val="000000"/>
                <w:sz w:val="22"/>
                <w:szCs w:val="22"/>
              </w:rPr>
              <w:t>Horas de trabajo estimadas</w:t>
            </w:r>
          </w:p>
        </w:tc>
        <w:tc>
          <w:tcPr>
            <w:tcW w:w="71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8EB50" w14:textId="77777777" w:rsidR="00814E76" w:rsidRPr="007713A0" w:rsidRDefault="00814E76" w:rsidP="00814E76">
            <w:pPr>
              <w:pStyle w:val="Textoindependiente"/>
              <w:snapToGrid w:val="0"/>
              <w:jc w:val="left"/>
              <w:rPr>
                <w:rFonts w:ascii="Aptos" w:hAnsi="Aptos"/>
                <w:i/>
                <w:iCs/>
                <w:sz w:val="22"/>
                <w:szCs w:val="22"/>
                <w:lang w:val="es-ES"/>
              </w:rPr>
            </w:pPr>
          </w:p>
        </w:tc>
      </w:tr>
    </w:tbl>
    <w:p w14:paraId="1D1CD309" w14:textId="5ECDE7E9" w:rsidR="00671633" w:rsidRPr="00464BA1" w:rsidRDefault="00A81DE0" w:rsidP="00464BA1">
      <w:pPr>
        <w:pStyle w:val="AVI-Titulo2"/>
        <w:tabs>
          <w:tab w:val="clear" w:pos="1440"/>
        </w:tabs>
        <w:ind w:left="142" w:firstLine="0"/>
        <w:rPr>
          <w:szCs w:val="22"/>
        </w:rPr>
      </w:pPr>
      <w:bookmarkStart w:id="9" w:name="_Toc199939361"/>
      <w:r w:rsidRPr="00464BA1">
        <w:rPr>
          <w:szCs w:val="22"/>
        </w:rPr>
        <w:lastRenderedPageBreak/>
        <w:t>B</w:t>
      </w:r>
      <w:r w:rsidR="00F52C97" w:rsidRPr="00464BA1">
        <w:rPr>
          <w:szCs w:val="22"/>
        </w:rPr>
        <w:t>.</w:t>
      </w:r>
      <w:r w:rsidRPr="00464BA1">
        <w:rPr>
          <w:szCs w:val="22"/>
        </w:rPr>
        <w:t>2 Experiencia en actividades de transferencia del instituto o grupo donde se integra la UCIE</w:t>
      </w:r>
      <w:bookmarkEnd w:id="9"/>
    </w:p>
    <w:p w14:paraId="08D3CD74" w14:textId="77777777" w:rsidR="00A81DE0" w:rsidRPr="00A81DE0" w:rsidRDefault="00A81DE0" w:rsidP="00A81DE0">
      <w:pPr>
        <w:pStyle w:val="Standard"/>
        <w:autoSpaceDE w:val="0"/>
        <w:ind w:right="708"/>
        <w:jc w:val="both"/>
        <w:rPr>
          <w:rFonts w:ascii="Calibri" w:eastAsia="Times New Roman" w:hAnsi="Calibri" w:cs="Calibri"/>
          <w:b/>
          <w:color w:val="auto"/>
        </w:rPr>
      </w:pPr>
    </w:p>
    <w:p w14:paraId="75D8C4E7" w14:textId="1757249A" w:rsidR="00472E24" w:rsidRPr="00A81DE0" w:rsidRDefault="00141FC0" w:rsidP="009038F8">
      <w:pPr>
        <w:widowControl w:val="0"/>
        <w:numPr>
          <w:ilvl w:val="0"/>
          <w:numId w:val="4"/>
        </w:numPr>
        <w:ind w:left="709" w:right="424"/>
        <w:rPr>
          <w:sz w:val="24"/>
          <w:szCs w:val="24"/>
        </w:rPr>
      </w:pPr>
      <w:r w:rsidRPr="00A81DE0">
        <w:rPr>
          <w:rFonts w:ascii="Calibri" w:hAnsi="Calibri" w:cs="Calibri"/>
          <w:sz w:val="24"/>
          <w:szCs w:val="24"/>
        </w:rPr>
        <w:t>Resumen BREVE</w:t>
      </w:r>
      <w:r w:rsidR="00FA03C3" w:rsidRPr="00A81DE0">
        <w:rPr>
          <w:rFonts w:ascii="Calibri" w:hAnsi="Calibri" w:cs="Calibri"/>
          <w:sz w:val="24"/>
          <w:szCs w:val="24"/>
        </w:rPr>
        <w:t xml:space="preserve"> del centro</w:t>
      </w:r>
      <w:r w:rsidR="007C7AC3" w:rsidRPr="00A81DE0">
        <w:rPr>
          <w:rFonts w:ascii="Calibri" w:hAnsi="Calibri" w:cs="Calibri"/>
          <w:sz w:val="24"/>
          <w:szCs w:val="24"/>
        </w:rPr>
        <w:t xml:space="preserve"> o </w:t>
      </w:r>
      <w:r w:rsidR="00FA03C3" w:rsidRPr="00A81DE0">
        <w:rPr>
          <w:rFonts w:ascii="Calibri" w:hAnsi="Calibri" w:cs="Calibri"/>
          <w:sz w:val="24"/>
          <w:szCs w:val="24"/>
        </w:rPr>
        <w:t xml:space="preserve">grupo de investigación </w:t>
      </w:r>
      <w:r w:rsidR="00A81DE0" w:rsidRPr="00A81DE0">
        <w:rPr>
          <w:rFonts w:ascii="Calibri" w:hAnsi="Calibri" w:cs="Calibri"/>
          <w:sz w:val="24"/>
          <w:szCs w:val="24"/>
        </w:rPr>
        <w:t>que alberga</w:t>
      </w:r>
      <w:r w:rsidR="00FA03C3" w:rsidRPr="00A81DE0">
        <w:rPr>
          <w:rFonts w:ascii="Calibri" w:hAnsi="Calibri" w:cs="Calibri"/>
          <w:sz w:val="24"/>
          <w:szCs w:val="24"/>
        </w:rPr>
        <w:t xml:space="preserve"> la UCIE, indicando si se dispone de algún reconocimiento </w:t>
      </w:r>
      <w:r w:rsidR="00671633" w:rsidRPr="00A81DE0">
        <w:rPr>
          <w:rFonts w:ascii="Calibri" w:hAnsi="Calibri" w:cs="Calibri"/>
          <w:sz w:val="24"/>
          <w:szCs w:val="24"/>
        </w:rPr>
        <w:t xml:space="preserve">de excelencia </w:t>
      </w:r>
      <w:r w:rsidR="00FA03C3" w:rsidRPr="00A81DE0">
        <w:rPr>
          <w:rFonts w:ascii="Calibri" w:hAnsi="Calibri" w:cs="Calibri"/>
          <w:sz w:val="24"/>
          <w:szCs w:val="24"/>
        </w:rPr>
        <w:t>(</w:t>
      </w:r>
      <w:r w:rsidR="00671633" w:rsidRPr="00A81DE0">
        <w:rPr>
          <w:rFonts w:ascii="Calibri" w:hAnsi="Calibri" w:cs="Calibri"/>
          <w:sz w:val="24"/>
          <w:szCs w:val="24"/>
        </w:rPr>
        <w:t>S</w:t>
      </w:r>
      <w:r w:rsidR="00FA03C3" w:rsidRPr="00A81DE0">
        <w:rPr>
          <w:rFonts w:ascii="Calibri" w:hAnsi="Calibri" w:cs="Calibri"/>
          <w:sz w:val="24"/>
          <w:szCs w:val="24"/>
        </w:rPr>
        <w:t>evero Ochoa, María de Maeztu u otros asimilables)</w:t>
      </w:r>
    </w:p>
    <w:p w14:paraId="1806BA72" w14:textId="5A02B0F0" w:rsidR="00671633" w:rsidRPr="00A81DE0" w:rsidRDefault="00671633" w:rsidP="009038F8">
      <w:pPr>
        <w:widowControl w:val="0"/>
        <w:numPr>
          <w:ilvl w:val="0"/>
          <w:numId w:val="4"/>
        </w:numPr>
        <w:ind w:left="709" w:right="424"/>
        <w:rPr>
          <w:sz w:val="24"/>
          <w:szCs w:val="24"/>
        </w:rPr>
      </w:pPr>
      <w:r w:rsidRPr="00A81DE0">
        <w:rPr>
          <w:rFonts w:ascii="Calibri" w:hAnsi="Calibri" w:cs="Calibri"/>
          <w:sz w:val="24"/>
          <w:szCs w:val="24"/>
        </w:rPr>
        <w:t>Experiencia de contactos empresariale</w:t>
      </w:r>
      <w:r w:rsidR="00A81DE0" w:rsidRPr="00A81DE0">
        <w:rPr>
          <w:rFonts w:ascii="Calibri" w:hAnsi="Calibri" w:cs="Calibri"/>
          <w:sz w:val="24"/>
          <w:szCs w:val="24"/>
        </w:rPr>
        <w:t>s o trayectoria en los últimos 5</w:t>
      </w:r>
      <w:r w:rsidRPr="00A81DE0">
        <w:rPr>
          <w:rFonts w:ascii="Calibri" w:hAnsi="Calibri" w:cs="Calibri"/>
          <w:sz w:val="24"/>
          <w:szCs w:val="24"/>
        </w:rPr>
        <w:t xml:space="preserve"> años, que permitan constatar un interés y orientación del trabajo investigador hacia el mercado</w:t>
      </w:r>
      <w:r w:rsidR="00CE333F" w:rsidRPr="00A81DE0">
        <w:rPr>
          <w:rFonts w:ascii="Calibri" w:hAnsi="Calibri" w:cs="Calibri"/>
          <w:sz w:val="24"/>
          <w:szCs w:val="24"/>
        </w:rPr>
        <w:t xml:space="preserve"> de los resultados previamente obtenidos</w:t>
      </w:r>
      <w:r w:rsidRPr="00A81DE0">
        <w:rPr>
          <w:rFonts w:ascii="Calibri" w:hAnsi="Calibri" w:cs="Calibri"/>
          <w:sz w:val="24"/>
          <w:szCs w:val="24"/>
        </w:rPr>
        <w:t>.</w:t>
      </w:r>
    </w:p>
    <w:p w14:paraId="45F19857" w14:textId="42CB0B83" w:rsidR="008B41D6" w:rsidRPr="00CB25DF" w:rsidRDefault="008B41D6" w:rsidP="009038F8">
      <w:pPr>
        <w:widowControl w:val="0"/>
        <w:numPr>
          <w:ilvl w:val="0"/>
          <w:numId w:val="4"/>
        </w:numPr>
        <w:ind w:left="709" w:right="424"/>
        <w:rPr>
          <w:sz w:val="24"/>
          <w:szCs w:val="24"/>
        </w:rPr>
      </w:pPr>
      <w:r w:rsidRPr="00CB25DF">
        <w:rPr>
          <w:rFonts w:ascii="Calibri" w:hAnsi="Calibri" w:cs="Calibri"/>
          <w:sz w:val="24"/>
          <w:szCs w:val="24"/>
        </w:rPr>
        <w:t>Indicar y justificar las acciones de transferencia, licencias realizadas o spin-off creadas, detallando las más relevantes en los últimos 6 años (hasta un máximo de diez) indicando la fecha de realización y si permanecen vigentes, si procede.</w:t>
      </w:r>
    </w:p>
    <w:p w14:paraId="58375A1B" w14:textId="77777777" w:rsidR="00A81DE0" w:rsidRDefault="00A81DE0" w:rsidP="006A3B97">
      <w:pPr>
        <w:rPr>
          <w:rFonts w:ascii="Calibri" w:hAnsi="Calibri" w:cs="Calibri"/>
          <w:color w:val="FF0000"/>
          <w:sz w:val="24"/>
          <w:szCs w:val="24"/>
          <w:u w:val="single"/>
        </w:rPr>
      </w:pPr>
    </w:p>
    <w:p w14:paraId="62A55A95" w14:textId="3BDA0227" w:rsidR="00A81DE0" w:rsidRPr="00464BA1" w:rsidRDefault="00F52C97" w:rsidP="00464BA1">
      <w:pPr>
        <w:pStyle w:val="AVI-Titulo2"/>
        <w:tabs>
          <w:tab w:val="clear" w:pos="1440"/>
        </w:tabs>
        <w:ind w:left="142" w:firstLine="0"/>
        <w:rPr>
          <w:szCs w:val="22"/>
        </w:rPr>
      </w:pPr>
      <w:bookmarkStart w:id="10" w:name="_Toc199939362"/>
      <w:r w:rsidRPr="00464BA1">
        <w:rPr>
          <w:szCs w:val="22"/>
        </w:rPr>
        <w:t>B.3 Calidad y relevancia de las colaboraciones externas y su adecuación para conseguir los objetivos del proyecto</w:t>
      </w:r>
      <w:bookmarkEnd w:id="10"/>
    </w:p>
    <w:p w14:paraId="35586B58" w14:textId="70A6AA5A" w:rsidR="00F52C97" w:rsidRDefault="00F52C97" w:rsidP="00F52C97">
      <w:pPr>
        <w:pStyle w:val="Standard"/>
        <w:autoSpaceDE w:val="0"/>
        <w:ind w:right="708"/>
        <w:jc w:val="both"/>
        <w:rPr>
          <w:rFonts w:ascii="Calibri" w:hAnsi="Calibri" w:cs="Calibri"/>
          <w:sz w:val="22"/>
          <w:szCs w:val="22"/>
        </w:rPr>
      </w:pPr>
    </w:p>
    <w:p w14:paraId="19F71567" w14:textId="7DE51B3E" w:rsidR="00CB25DF" w:rsidRDefault="00F52C97" w:rsidP="009038F8">
      <w:pPr>
        <w:pStyle w:val="Textoindependiente"/>
        <w:numPr>
          <w:ilvl w:val="0"/>
          <w:numId w:val="19"/>
        </w:numPr>
        <w:ind w:right="282"/>
        <w:rPr>
          <w:rFonts w:ascii="Calibri" w:hAnsi="Calibri"/>
          <w:b/>
          <w:sz w:val="24"/>
          <w:szCs w:val="24"/>
        </w:rPr>
      </w:pPr>
      <w:r>
        <w:rPr>
          <w:rFonts w:ascii="Calibri" w:hAnsi="Calibri" w:cs="Calibri"/>
          <w:sz w:val="24"/>
          <w:szCs w:val="22"/>
        </w:rPr>
        <w:t xml:space="preserve">Explicar </w:t>
      </w:r>
      <w:r w:rsidR="002C15FB">
        <w:rPr>
          <w:rFonts w:ascii="Calibri" w:hAnsi="Calibri" w:cs="Calibri"/>
          <w:sz w:val="24"/>
          <w:szCs w:val="22"/>
        </w:rPr>
        <w:t xml:space="preserve">el papel en el proyecto de </w:t>
      </w:r>
      <w:r w:rsidR="00FC6C11">
        <w:rPr>
          <w:rFonts w:ascii="Calibri" w:hAnsi="Calibri" w:cs="Calibri"/>
          <w:sz w:val="24"/>
          <w:szCs w:val="22"/>
        </w:rPr>
        <w:t>las colaboraciones externas</w:t>
      </w:r>
      <w:r w:rsidR="002C15FB">
        <w:rPr>
          <w:rFonts w:ascii="Calibri" w:hAnsi="Calibri" w:cs="Calibri"/>
          <w:sz w:val="24"/>
          <w:szCs w:val="22"/>
        </w:rPr>
        <w:t xml:space="preserve"> que se incorporan, o de los que se servirá la UCIE. </w:t>
      </w:r>
    </w:p>
    <w:p w14:paraId="1BA0470B" w14:textId="77777777" w:rsidR="009038F8" w:rsidRDefault="009038F8" w:rsidP="00A52E44">
      <w:pPr>
        <w:rPr>
          <w:rFonts w:ascii="Calibri" w:hAnsi="Calibri"/>
          <w:b/>
          <w:sz w:val="24"/>
          <w:szCs w:val="24"/>
        </w:rPr>
      </w:pPr>
    </w:p>
    <w:p w14:paraId="4CDF1A67" w14:textId="77777777" w:rsidR="009E788A" w:rsidRDefault="009E788A" w:rsidP="00A52E44">
      <w:pPr>
        <w:rPr>
          <w:rFonts w:ascii="Calibri" w:hAnsi="Calibri"/>
          <w:b/>
          <w:sz w:val="24"/>
          <w:szCs w:val="24"/>
        </w:rPr>
      </w:pPr>
    </w:p>
    <w:p w14:paraId="65F6F999" w14:textId="5987ACBA" w:rsidR="00A52E44" w:rsidRPr="00464BA1" w:rsidRDefault="00464BA1" w:rsidP="00464BA1">
      <w:pPr>
        <w:pStyle w:val="AVI-Titulo1"/>
        <w:numPr>
          <w:ilvl w:val="0"/>
          <w:numId w:val="10"/>
        </w:numPr>
        <w:tabs>
          <w:tab w:val="clear" w:pos="720"/>
        </w:tabs>
        <w:ind w:left="360"/>
        <w:rPr>
          <w:szCs w:val="22"/>
        </w:rPr>
      </w:pPr>
      <w:bookmarkStart w:id="11" w:name="_Toc199939363"/>
      <w:r>
        <w:rPr>
          <w:szCs w:val="22"/>
        </w:rPr>
        <w:t>Impacto del Proyecto</w:t>
      </w:r>
      <w:bookmarkEnd w:id="11"/>
    </w:p>
    <w:p w14:paraId="4ED247BC" w14:textId="77777777" w:rsidR="00A52E44" w:rsidRPr="00A52E44" w:rsidRDefault="00A52E44" w:rsidP="00A52E44">
      <w:pPr>
        <w:rPr>
          <w:rFonts w:ascii="Calibri" w:hAnsi="Calibri"/>
          <w:b/>
          <w:sz w:val="24"/>
          <w:szCs w:val="24"/>
        </w:rPr>
      </w:pPr>
    </w:p>
    <w:p w14:paraId="2B9E2F2A" w14:textId="2E234155" w:rsidR="00A52E44" w:rsidRDefault="00A52E44" w:rsidP="00464BA1">
      <w:pPr>
        <w:pStyle w:val="AVI-Titulo2"/>
        <w:tabs>
          <w:tab w:val="clear" w:pos="1440"/>
        </w:tabs>
        <w:ind w:left="142" w:firstLine="0"/>
        <w:rPr>
          <w:szCs w:val="22"/>
        </w:rPr>
      </w:pPr>
      <w:bookmarkStart w:id="12" w:name="_Toc199939364"/>
      <w:r w:rsidRPr="00464BA1">
        <w:rPr>
          <w:szCs w:val="22"/>
        </w:rPr>
        <w:t>C1.</w:t>
      </w:r>
      <w:r w:rsidR="00FE5800">
        <w:rPr>
          <w:szCs w:val="22"/>
        </w:rPr>
        <w:t xml:space="preserve"> </w:t>
      </w:r>
      <w:r w:rsidRPr="00464BA1">
        <w:rPr>
          <w:szCs w:val="22"/>
        </w:rPr>
        <w:t>Plan de actividades de difusión y transferencia</w:t>
      </w:r>
      <w:bookmarkEnd w:id="12"/>
    </w:p>
    <w:p w14:paraId="4AD333D7" w14:textId="5234D8EF" w:rsidR="00F52C97" w:rsidRDefault="00F52C97" w:rsidP="00F52C97">
      <w:pPr>
        <w:pStyle w:val="Standard"/>
        <w:autoSpaceDE w:val="0"/>
        <w:ind w:right="708"/>
        <w:jc w:val="both"/>
        <w:rPr>
          <w:rFonts w:ascii="Calibri" w:hAnsi="Calibri" w:cs="Calibri"/>
          <w:sz w:val="22"/>
          <w:szCs w:val="22"/>
        </w:rPr>
      </w:pPr>
    </w:p>
    <w:p w14:paraId="1F2A255C" w14:textId="62163ED8" w:rsidR="00A52E44" w:rsidRPr="00A52E44" w:rsidRDefault="00A52E44" w:rsidP="00A52E44">
      <w:pPr>
        <w:numPr>
          <w:ilvl w:val="0"/>
          <w:numId w:val="19"/>
        </w:numPr>
        <w:rPr>
          <w:rFonts w:ascii="Calibri" w:hAnsi="Calibri" w:cs="Calibri"/>
          <w:sz w:val="24"/>
          <w:szCs w:val="22"/>
        </w:rPr>
      </w:pPr>
      <w:r w:rsidRPr="00A52E44">
        <w:rPr>
          <w:rFonts w:ascii="Calibri" w:hAnsi="Calibri" w:cs="Calibri"/>
          <w:sz w:val="24"/>
          <w:szCs w:val="22"/>
        </w:rPr>
        <w:t xml:space="preserve">Indicar cuáles serán las actividades previstas para hacer llegar los </w:t>
      </w:r>
      <w:r w:rsidR="00814E76">
        <w:rPr>
          <w:rFonts w:ascii="Calibri" w:hAnsi="Calibri" w:cs="Calibri"/>
          <w:sz w:val="24"/>
          <w:szCs w:val="22"/>
        </w:rPr>
        <w:t xml:space="preserve">diferentes </w:t>
      </w:r>
      <w:r w:rsidRPr="00A52E44">
        <w:rPr>
          <w:rFonts w:ascii="Calibri" w:hAnsi="Calibri" w:cs="Calibri"/>
          <w:sz w:val="24"/>
          <w:szCs w:val="22"/>
        </w:rPr>
        <w:t>resultados al mundo empresarial</w:t>
      </w:r>
      <w:r w:rsidR="00814E76">
        <w:rPr>
          <w:rFonts w:ascii="Calibri" w:hAnsi="Calibri" w:cs="Calibri"/>
          <w:sz w:val="24"/>
          <w:szCs w:val="22"/>
        </w:rPr>
        <w:t xml:space="preserve">, a </w:t>
      </w:r>
      <w:r w:rsidRPr="00A52E44">
        <w:rPr>
          <w:rFonts w:ascii="Calibri" w:hAnsi="Calibri" w:cs="Calibri"/>
          <w:sz w:val="24"/>
          <w:szCs w:val="22"/>
        </w:rPr>
        <w:t xml:space="preserve">través de la concesión de licencias, la creación de empresas, licitaciones, la colaboración en proyectos futuros de I+D+i con empresas, intercambios de personal con empresas u otras formas de gestión y transferencia. </w:t>
      </w:r>
      <w:proofErr w:type="gramStart"/>
      <w:r w:rsidRPr="00A52E44">
        <w:rPr>
          <w:rFonts w:ascii="Calibri" w:hAnsi="Calibri" w:cs="Calibri"/>
          <w:sz w:val="24"/>
          <w:szCs w:val="22"/>
        </w:rPr>
        <w:t>Recordar</w:t>
      </w:r>
      <w:proofErr w:type="gramEnd"/>
      <w:r w:rsidRPr="00A52E44">
        <w:rPr>
          <w:rFonts w:ascii="Calibri" w:hAnsi="Calibri" w:cs="Calibri"/>
          <w:sz w:val="24"/>
          <w:szCs w:val="22"/>
        </w:rPr>
        <w:t xml:space="preserve"> que estas actividades constituyen un </w:t>
      </w:r>
      <w:proofErr w:type="gramStart"/>
      <w:r w:rsidRPr="00A52E44">
        <w:rPr>
          <w:rFonts w:ascii="Calibri" w:hAnsi="Calibri" w:cs="Calibri"/>
          <w:sz w:val="24"/>
          <w:szCs w:val="22"/>
        </w:rPr>
        <w:t>requisito imprescindible</w:t>
      </w:r>
      <w:proofErr w:type="gramEnd"/>
      <w:r w:rsidRPr="00A52E44">
        <w:rPr>
          <w:rFonts w:ascii="Calibri" w:hAnsi="Calibri" w:cs="Calibri"/>
          <w:sz w:val="24"/>
          <w:szCs w:val="22"/>
        </w:rPr>
        <w:t xml:space="preserve"> de la convocatoria.</w:t>
      </w:r>
      <w:r w:rsidR="001E5488">
        <w:rPr>
          <w:rFonts w:ascii="Calibri" w:hAnsi="Calibri" w:cs="Calibri"/>
          <w:sz w:val="24"/>
          <w:szCs w:val="22"/>
        </w:rPr>
        <w:t xml:space="preserve"> </w:t>
      </w:r>
      <w:r w:rsidR="001E5488">
        <w:rPr>
          <w:rFonts w:ascii="Calibri" w:hAnsi="Calibri" w:cs="Calibri"/>
          <w:sz w:val="24"/>
          <w:szCs w:val="24"/>
        </w:rPr>
        <w:t>Se deben detallar por un lado las actividades de difusión y, por otro, las de transferencia orientadas a la explotación del resultado en el sector empresarial.</w:t>
      </w:r>
    </w:p>
    <w:p w14:paraId="2EE7EE20" w14:textId="6A46D7BA" w:rsidR="00A52E44" w:rsidRDefault="00A52E44" w:rsidP="00A52E44">
      <w:pPr>
        <w:rPr>
          <w:rFonts w:ascii="Calibri" w:hAnsi="Calibri" w:cs="Calibri"/>
          <w:sz w:val="24"/>
          <w:szCs w:val="22"/>
        </w:rPr>
      </w:pPr>
    </w:p>
    <w:tbl>
      <w:tblPr>
        <w:tblW w:w="10409" w:type="dxa"/>
        <w:jc w:val="center"/>
        <w:tblLayout w:type="fixed"/>
        <w:tblLook w:val="0000" w:firstRow="0" w:lastRow="0" w:firstColumn="0" w:lastColumn="0" w:noHBand="0" w:noVBand="0"/>
      </w:tblPr>
      <w:tblGrid>
        <w:gridCol w:w="489"/>
        <w:gridCol w:w="2140"/>
        <w:gridCol w:w="1209"/>
        <w:gridCol w:w="1210"/>
        <w:gridCol w:w="1210"/>
        <w:gridCol w:w="1747"/>
        <w:gridCol w:w="1075"/>
        <w:gridCol w:w="1329"/>
      </w:tblGrid>
      <w:tr w:rsidR="00814E76" w:rsidRPr="009566CA" w14:paraId="1527CDF9" w14:textId="77777777" w:rsidTr="00F21C1A">
        <w:trPr>
          <w:trHeight w:val="1637"/>
          <w:jc w:val="center"/>
        </w:trPr>
        <w:tc>
          <w:tcPr>
            <w:tcW w:w="489" w:type="dxa"/>
            <w:tcBorders>
              <w:top w:val="single" w:sz="4" w:space="0" w:color="000000"/>
              <w:left w:val="single" w:sz="4" w:space="0" w:color="000000"/>
              <w:bottom w:val="single" w:sz="4" w:space="0" w:color="000000"/>
            </w:tcBorders>
            <w:shd w:val="clear" w:color="auto" w:fill="F1A983"/>
          </w:tcPr>
          <w:p w14:paraId="395F99C9" w14:textId="77777777" w:rsidR="00814E76" w:rsidRPr="009566CA" w:rsidRDefault="00814E76" w:rsidP="00F21C1A">
            <w:pPr>
              <w:jc w:val="center"/>
              <w:rPr>
                <w:rFonts w:ascii="Calibri" w:hAnsi="Calibri" w:cs="Calibri"/>
                <w:sz w:val="24"/>
                <w:szCs w:val="24"/>
              </w:rPr>
            </w:pPr>
          </w:p>
          <w:p w14:paraId="239B8385" w14:textId="77777777" w:rsidR="00814E76" w:rsidRPr="009566CA" w:rsidRDefault="00814E76" w:rsidP="00F21C1A">
            <w:pPr>
              <w:jc w:val="center"/>
              <w:rPr>
                <w:rFonts w:ascii="Calibri" w:hAnsi="Calibri" w:cs="Calibri"/>
                <w:sz w:val="24"/>
                <w:szCs w:val="24"/>
              </w:rPr>
            </w:pPr>
            <w:proofErr w:type="spellStart"/>
            <w:r w:rsidRPr="009566CA">
              <w:rPr>
                <w:rFonts w:ascii="Calibri" w:hAnsi="Calibri" w:cs="Calibri"/>
                <w:sz w:val="24"/>
                <w:szCs w:val="24"/>
              </w:rPr>
              <w:t>Nº</w:t>
            </w:r>
            <w:proofErr w:type="spellEnd"/>
          </w:p>
        </w:tc>
        <w:tc>
          <w:tcPr>
            <w:tcW w:w="2140" w:type="dxa"/>
            <w:tcBorders>
              <w:top w:val="single" w:sz="4" w:space="0" w:color="000000"/>
              <w:left w:val="single" w:sz="4" w:space="0" w:color="000000"/>
              <w:bottom w:val="single" w:sz="4" w:space="0" w:color="000000"/>
            </w:tcBorders>
            <w:shd w:val="clear" w:color="auto" w:fill="F1A983"/>
            <w:vAlign w:val="center"/>
          </w:tcPr>
          <w:p w14:paraId="20115471" w14:textId="77777777" w:rsidR="00814E76" w:rsidRPr="009566CA" w:rsidRDefault="00814E76" w:rsidP="00F21C1A">
            <w:pPr>
              <w:jc w:val="center"/>
              <w:rPr>
                <w:rFonts w:ascii="Calibri" w:hAnsi="Calibri" w:cs="Calibri"/>
                <w:sz w:val="24"/>
                <w:szCs w:val="24"/>
              </w:rPr>
            </w:pPr>
            <w:r>
              <w:rPr>
                <w:rFonts w:ascii="Calibri" w:hAnsi="Calibri" w:cs="Calibri"/>
                <w:sz w:val="24"/>
                <w:szCs w:val="24"/>
              </w:rPr>
              <w:t xml:space="preserve">Tipo de actividad de difusión </w:t>
            </w:r>
            <w:r w:rsidRPr="00F21C1A">
              <w:rPr>
                <w:rFonts w:ascii="Calibri" w:hAnsi="Calibri" w:cs="Calibri"/>
              </w:rPr>
              <w:t xml:space="preserve">(jornada, </w:t>
            </w:r>
            <w:r>
              <w:rPr>
                <w:rFonts w:ascii="Calibri" w:hAnsi="Calibri" w:cs="Calibri"/>
              </w:rPr>
              <w:t xml:space="preserve">workshop, </w:t>
            </w:r>
            <w:r w:rsidRPr="00F21C1A">
              <w:rPr>
                <w:rFonts w:ascii="Calibri" w:hAnsi="Calibri" w:cs="Calibri"/>
              </w:rPr>
              <w:t xml:space="preserve">asistencia a feria, reunión con empresa, </w:t>
            </w:r>
            <w:r>
              <w:rPr>
                <w:rFonts w:ascii="Calibri" w:hAnsi="Calibri" w:cs="Calibri"/>
              </w:rPr>
              <w:t xml:space="preserve">demostraciones, </w:t>
            </w:r>
            <w:r w:rsidRPr="00F21C1A">
              <w:rPr>
                <w:rFonts w:ascii="Calibri" w:hAnsi="Calibri" w:cs="Calibri"/>
              </w:rPr>
              <w:t>etc.)</w:t>
            </w:r>
          </w:p>
        </w:tc>
        <w:tc>
          <w:tcPr>
            <w:tcW w:w="1209" w:type="dxa"/>
            <w:tcBorders>
              <w:top w:val="single" w:sz="4" w:space="0" w:color="000000"/>
              <w:left w:val="single" w:sz="4" w:space="0" w:color="000000"/>
              <w:bottom w:val="single" w:sz="4" w:space="0" w:color="000000"/>
            </w:tcBorders>
            <w:shd w:val="clear" w:color="auto" w:fill="F1A983"/>
            <w:vAlign w:val="center"/>
          </w:tcPr>
          <w:p w14:paraId="53E145B2" w14:textId="5FDCA1AA" w:rsidR="00814E76" w:rsidRPr="009566CA" w:rsidRDefault="00814E76" w:rsidP="00F21C1A">
            <w:pPr>
              <w:jc w:val="center"/>
              <w:rPr>
                <w:rFonts w:ascii="Calibri" w:hAnsi="Calibri" w:cs="Calibri"/>
                <w:sz w:val="24"/>
                <w:szCs w:val="24"/>
              </w:rPr>
            </w:pPr>
            <w:r>
              <w:rPr>
                <w:rFonts w:ascii="Calibri" w:hAnsi="Calibri" w:cs="Calibri"/>
                <w:sz w:val="24"/>
                <w:szCs w:val="24"/>
              </w:rPr>
              <w:t xml:space="preserve">Público Objetivo de la actividad </w:t>
            </w:r>
            <w:r w:rsidRPr="00F21C1A">
              <w:rPr>
                <w:rFonts w:ascii="Calibri" w:hAnsi="Calibri" w:cs="Calibri"/>
              </w:rPr>
              <w:t>(empresas del sector</w:t>
            </w:r>
            <w:r>
              <w:rPr>
                <w:rFonts w:ascii="Calibri" w:hAnsi="Calibri" w:cs="Calibri"/>
              </w:rPr>
              <w:t xml:space="preserve"> vinculado al proyecto, startups, clústeres empresariales</w:t>
            </w:r>
            <w:r w:rsidRPr="00F21C1A">
              <w:rPr>
                <w:rFonts w:ascii="Calibri" w:hAnsi="Calibri" w:cs="Calibri"/>
              </w:rPr>
              <w:t>,</w:t>
            </w:r>
            <w:r>
              <w:rPr>
                <w:rFonts w:ascii="Calibri" w:hAnsi="Calibri" w:cs="Calibri"/>
              </w:rPr>
              <w:t xml:space="preserve"> fabricantes de </w:t>
            </w:r>
            <w:proofErr w:type="spellStart"/>
            <w:proofErr w:type="gramStart"/>
            <w:r>
              <w:rPr>
                <w:rFonts w:ascii="Calibri" w:hAnsi="Calibri" w:cs="Calibri"/>
              </w:rPr>
              <w:t>tecnol</w:t>
            </w:r>
            <w:r w:rsidR="00AD0F49">
              <w:rPr>
                <w:rFonts w:ascii="Calibri" w:hAnsi="Calibri" w:cs="Calibri"/>
              </w:rPr>
              <w:t>o</w:t>
            </w:r>
            <w:r>
              <w:rPr>
                <w:rFonts w:ascii="Calibri" w:hAnsi="Calibri" w:cs="Calibri"/>
              </w:rPr>
              <w:t>g</w:t>
            </w:r>
            <w:r w:rsidR="00AD0F49">
              <w:rPr>
                <w:rFonts w:ascii="Calibri" w:hAnsi="Calibri" w:cs="Calibri"/>
              </w:rPr>
              <w:t>í</w:t>
            </w:r>
            <w:r>
              <w:rPr>
                <w:rFonts w:ascii="Calibri" w:hAnsi="Calibri" w:cs="Calibri"/>
              </w:rPr>
              <w:t>a,etc</w:t>
            </w:r>
            <w:proofErr w:type="spellEnd"/>
            <w:r>
              <w:rPr>
                <w:rFonts w:ascii="Calibri" w:hAnsi="Calibri" w:cs="Calibri"/>
              </w:rPr>
              <w:t>.</w:t>
            </w:r>
            <w:proofErr w:type="gramEnd"/>
            <w:r>
              <w:rPr>
                <w:rFonts w:ascii="Calibri" w:hAnsi="Calibri" w:cs="Calibri"/>
              </w:rPr>
              <w:t>)</w:t>
            </w:r>
            <w:r>
              <w:rPr>
                <w:rFonts w:ascii="Calibri" w:hAnsi="Calibri" w:cs="Calibri"/>
                <w:sz w:val="24"/>
                <w:szCs w:val="24"/>
              </w:rPr>
              <w:t xml:space="preserve">  </w:t>
            </w:r>
          </w:p>
        </w:tc>
        <w:tc>
          <w:tcPr>
            <w:tcW w:w="1210" w:type="dxa"/>
            <w:tcBorders>
              <w:top w:val="single" w:sz="4" w:space="0" w:color="000000"/>
              <w:left w:val="single" w:sz="4" w:space="0" w:color="000000"/>
              <w:bottom w:val="single" w:sz="4" w:space="0" w:color="000000"/>
              <w:right w:val="single" w:sz="4" w:space="0" w:color="auto"/>
            </w:tcBorders>
            <w:shd w:val="clear" w:color="auto" w:fill="F1A983"/>
            <w:vAlign w:val="center"/>
          </w:tcPr>
          <w:p w14:paraId="043BA4EB" w14:textId="77777777" w:rsidR="00814E76" w:rsidRPr="009566CA" w:rsidRDefault="00814E76" w:rsidP="00F21C1A">
            <w:pPr>
              <w:jc w:val="center"/>
              <w:rPr>
                <w:rFonts w:ascii="Calibri" w:hAnsi="Calibri" w:cs="Calibri"/>
                <w:sz w:val="24"/>
                <w:szCs w:val="24"/>
              </w:rPr>
            </w:pPr>
            <w:r w:rsidRPr="009566CA">
              <w:rPr>
                <w:rFonts w:ascii="Calibri" w:hAnsi="Calibri" w:cs="Calibri"/>
                <w:sz w:val="24"/>
                <w:szCs w:val="24"/>
              </w:rPr>
              <w:t>Mes y año de inicio</w:t>
            </w:r>
          </w:p>
        </w:tc>
        <w:tc>
          <w:tcPr>
            <w:tcW w:w="1210" w:type="dxa"/>
            <w:tcBorders>
              <w:top w:val="single" w:sz="4" w:space="0" w:color="auto"/>
              <w:left w:val="single" w:sz="4" w:space="0" w:color="auto"/>
              <w:bottom w:val="single" w:sz="4" w:space="0" w:color="auto"/>
              <w:right w:val="single" w:sz="4" w:space="0" w:color="auto"/>
            </w:tcBorders>
            <w:shd w:val="clear" w:color="auto" w:fill="F1A983"/>
            <w:vAlign w:val="center"/>
          </w:tcPr>
          <w:p w14:paraId="7F328A62" w14:textId="77777777" w:rsidR="00814E76" w:rsidRPr="009566CA" w:rsidRDefault="00814E76" w:rsidP="00F21C1A">
            <w:pPr>
              <w:jc w:val="center"/>
              <w:rPr>
                <w:rFonts w:ascii="Calibri" w:hAnsi="Calibri" w:cs="Calibri"/>
                <w:sz w:val="24"/>
                <w:szCs w:val="24"/>
              </w:rPr>
            </w:pPr>
            <w:r w:rsidRPr="009566CA">
              <w:rPr>
                <w:rFonts w:ascii="Calibri" w:hAnsi="Calibri" w:cs="Calibri"/>
                <w:sz w:val="24"/>
                <w:szCs w:val="24"/>
              </w:rPr>
              <w:t>Mes y año final</w:t>
            </w:r>
          </w:p>
        </w:tc>
        <w:tc>
          <w:tcPr>
            <w:tcW w:w="1747" w:type="dxa"/>
            <w:tcBorders>
              <w:top w:val="single" w:sz="4" w:space="0" w:color="auto"/>
              <w:left w:val="single" w:sz="4" w:space="0" w:color="auto"/>
              <w:bottom w:val="single" w:sz="4" w:space="0" w:color="auto"/>
              <w:right w:val="single" w:sz="4" w:space="0" w:color="auto"/>
            </w:tcBorders>
            <w:shd w:val="clear" w:color="auto" w:fill="F1A983"/>
          </w:tcPr>
          <w:p w14:paraId="50F3C896" w14:textId="77777777" w:rsidR="00814E76" w:rsidRPr="009566CA" w:rsidRDefault="00814E76" w:rsidP="00F21C1A">
            <w:pPr>
              <w:jc w:val="center"/>
              <w:rPr>
                <w:rFonts w:ascii="Calibri" w:hAnsi="Calibri" w:cs="Calibri"/>
                <w:sz w:val="24"/>
                <w:szCs w:val="24"/>
              </w:rPr>
            </w:pPr>
            <w:r>
              <w:rPr>
                <w:rFonts w:ascii="Calibri" w:hAnsi="Calibri" w:cs="Calibri"/>
                <w:sz w:val="24"/>
                <w:szCs w:val="24"/>
              </w:rPr>
              <w:t>Acciones de transferencia esperadas como resultado de la actividad</w:t>
            </w:r>
          </w:p>
        </w:tc>
        <w:tc>
          <w:tcPr>
            <w:tcW w:w="1075" w:type="dxa"/>
            <w:tcBorders>
              <w:top w:val="single" w:sz="4" w:space="0" w:color="auto"/>
              <w:bottom w:val="single" w:sz="4" w:space="0" w:color="auto"/>
            </w:tcBorders>
            <w:shd w:val="clear" w:color="auto" w:fill="F1A983" w:themeFill="accent2" w:themeFillTint="99"/>
          </w:tcPr>
          <w:p w14:paraId="33630D6A" w14:textId="77777777" w:rsidR="00814E76" w:rsidRPr="009566CA" w:rsidRDefault="00814E76" w:rsidP="00F21C1A">
            <w:pPr>
              <w:jc w:val="center"/>
              <w:rPr>
                <w:rFonts w:ascii="Calibri" w:hAnsi="Calibri" w:cs="Calibri"/>
                <w:sz w:val="24"/>
                <w:szCs w:val="24"/>
              </w:rPr>
            </w:pPr>
            <w:r>
              <w:rPr>
                <w:rFonts w:ascii="Calibri" w:hAnsi="Calibri" w:cs="Calibri"/>
                <w:sz w:val="24"/>
                <w:szCs w:val="24"/>
              </w:rPr>
              <w:t>Impacto de la actividad en los resultados</w:t>
            </w:r>
          </w:p>
        </w:tc>
        <w:tc>
          <w:tcPr>
            <w:tcW w:w="1329" w:type="dxa"/>
            <w:tcBorders>
              <w:top w:val="single" w:sz="4" w:space="0" w:color="000000"/>
              <w:left w:val="single" w:sz="4" w:space="0" w:color="auto"/>
              <w:bottom w:val="single" w:sz="4" w:space="0" w:color="000000"/>
              <w:right w:val="single" w:sz="4" w:space="0" w:color="000000"/>
            </w:tcBorders>
            <w:shd w:val="clear" w:color="auto" w:fill="F1A983"/>
            <w:vAlign w:val="center"/>
          </w:tcPr>
          <w:p w14:paraId="7A067D10" w14:textId="77777777" w:rsidR="00814E76" w:rsidRPr="009566CA" w:rsidRDefault="00814E76" w:rsidP="00F21C1A">
            <w:pPr>
              <w:jc w:val="center"/>
              <w:rPr>
                <w:rFonts w:ascii="Calibri" w:hAnsi="Calibri" w:cs="Calibri"/>
                <w:sz w:val="24"/>
                <w:szCs w:val="24"/>
              </w:rPr>
            </w:pPr>
            <w:r w:rsidRPr="009566CA">
              <w:rPr>
                <w:rFonts w:ascii="Calibri" w:hAnsi="Calibri" w:cs="Calibri"/>
                <w:sz w:val="24"/>
                <w:szCs w:val="24"/>
              </w:rPr>
              <w:t>Entregable</w:t>
            </w:r>
          </w:p>
        </w:tc>
      </w:tr>
      <w:tr w:rsidR="00814E76" w:rsidRPr="009566CA" w14:paraId="424D6350" w14:textId="77777777" w:rsidTr="00F21C1A">
        <w:trPr>
          <w:trHeight w:val="392"/>
          <w:jc w:val="center"/>
        </w:trPr>
        <w:tc>
          <w:tcPr>
            <w:tcW w:w="489" w:type="dxa"/>
            <w:tcBorders>
              <w:top w:val="single" w:sz="4" w:space="0" w:color="000000"/>
              <w:left w:val="single" w:sz="4" w:space="0" w:color="000000"/>
              <w:bottom w:val="single" w:sz="4" w:space="0" w:color="000000"/>
            </w:tcBorders>
            <w:shd w:val="clear" w:color="auto" w:fill="F2F2F2"/>
          </w:tcPr>
          <w:p w14:paraId="1244FF92" w14:textId="77777777" w:rsidR="00814E76" w:rsidRPr="009566CA" w:rsidRDefault="00814E76" w:rsidP="00F21C1A">
            <w:pPr>
              <w:rPr>
                <w:rFonts w:ascii="Calibri" w:hAnsi="Calibri" w:cs="Calibri"/>
                <w:i/>
                <w:sz w:val="24"/>
                <w:szCs w:val="24"/>
              </w:rPr>
            </w:pPr>
            <w:r w:rsidRPr="009566CA">
              <w:rPr>
                <w:rFonts w:ascii="Calibri" w:hAnsi="Calibri" w:cs="Calibri"/>
                <w:i/>
                <w:sz w:val="24"/>
                <w:szCs w:val="24"/>
              </w:rPr>
              <w:lastRenderedPageBreak/>
              <w:t>n</w:t>
            </w:r>
          </w:p>
        </w:tc>
        <w:tc>
          <w:tcPr>
            <w:tcW w:w="2140" w:type="dxa"/>
            <w:tcBorders>
              <w:top w:val="single" w:sz="4" w:space="0" w:color="000000"/>
              <w:left w:val="single" w:sz="4" w:space="0" w:color="000000"/>
              <w:bottom w:val="single" w:sz="4" w:space="0" w:color="000000"/>
            </w:tcBorders>
            <w:shd w:val="clear" w:color="auto" w:fill="F2F2F2"/>
          </w:tcPr>
          <w:p w14:paraId="7C0D3317" w14:textId="77777777" w:rsidR="00814E76" w:rsidRPr="009566CA" w:rsidRDefault="00814E76" w:rsidP="0016243E">
            <w:pPr>
              <w:jc w:val="left"/>
              <w:rPr>
                <w:rFonts w:ascii="Calibri" w:hAnsi="Calibri" w:cs="Calibri"/>
                <w:i/>
                <w:sz w:val="24"/>
                <w:szCs w:val="24"/>
              </w:rPr>
            </w:pPr>
            <w:r w:rsidRPr="009566CA">
              <w:rPr>
                <w:rFonts w:ascii="Calibri" w:hAnsi="Calibri" w:cs="Calibri"/>
                <w:i/>
                <w:sz w:val="24"/>
                <w:szCs w:val="24"/>
              </w:rPr>
              <w:t>Difusión abierta de resultados de innovación al sector empresarial.</w:t>
            </w:r>
          </w:p>
        </w:tc>
        <w:tc>
          <w:tcPr>
            <w:tcW w:w="1209" w:type="dxa"/>
            <w:tcBorders>
              <w:top w:val="single" w:sz="4" w:space="0" w:color="000000"/>
              <w:left w:val="single" w:sz="4" w:space="0" w:color="000000"/>
              <w:bottom w:val="single" w:sz="4" w:space="0" w:color="000000"/>
            </w:tcBorders>
            <w:shd w:val="clear" w:color="auto" w:fill="F2F2F2"/>
          </w:tcPr>
          <w:p w14:paraId="216DFC42" w14:textId="77777777" w:rsidR="00814E76" w:rsidRPr="009566CA" w:rsidRDefault="00814E76" w:rsidP="00F21C1A">
            <w:pPr>
              <w:jc w:val="center"/>
              <w:rPr>
                <w:rFonts w:ascii="Calibri" w:hAnsi="Calibri" w:cs="Calibri"/>
                <w:i/>
                <w:sz w:val="24"/>
                <w:szCs w:val="24"/>
              </w:rPr>
            </w:pPr>
          </w:p>
        </w:tc>
        <w:tc>
          <w:tcPr>
            <w:tcW w:w="1210" w:type="dxa"/>
            <w:tcBorders>
              <w:top w:val="single" w:sz="4" w:space="0" w:color="000000"/>
              <w:left w:val="single" w:sz="4" w:space="0" w:color="000000"/>
              <w:bottom w:val="single" w:sz="4" w:space="0" w:color="000000"/>
              <w:right w:val="single" w:sz="4" w:space="0" w:color="auto"/>
            </w:tcBorders>
            <w:shd w:val="clear" w:color="auto" w:fill="F2F2F2"/>
          </w:tcPr>
          <w:p w14:paraId="1373300B" w14:textId="77777777" w:rsidR="00814E76" w:rsidRPr="009E788A" w:rsidRDefault="00814E76" w:rsidP="00F21C1A">
            <w:pPr>
              <w:jc w:val="center"/>
              <w:rPr>
                <w:rFonts w:ascii="Calibri" w:hAnsi="Calibri" w:cs="Calibri"/>
                <w:i/>
                <w:sz w:val="22"/>
                <w:szCs w:val="22"/>
              </w:rPr>
            </w:pPr>
            <w:r w:rsidRPr="009E788A">
              <w:rPr>
                <w:rFonts w:ascii="Calibri" w:hAnsi="Calibri" w:cs="Calibri"/>
                <w:i/>
                <w:sz w:val="22"/>
                <w:szCs w:val="22"/>
              </w:rPr>
              <w:t>mm/AAAA</w:t>
            </w:r>
          </w:p>
        </w:tc>
        <w:tc>
          <w:tcPr>
            <w:tcW w:w="1210" w:type="dxa"/>
            <w:tcBorders>
              <w:top w:val="single" w:sz="4" w:space="0" w:color="auto"/>
              <w:left w:val="single" w:sz="4" w:space="0" w:color="auto"/>
              <w:bottom w:val="single" w:sz="4" w:space="0" w:color="auto"/>
              <w:right w:val="single" w:sz="4" w:space="0" w:color="auto"/>
            </w:tcBorders>
            <w:shd w:val="clear" w:color="auto" w:fill="F2F2F2"/>
          </w:tcPr>
          <w:p w14:paraId="4506D516" w14:textId="77777777" w:rsidR="00814E76" w:rsidRPr="009E788A" w:rsidRDefault="00814E76" w:rsidP="00F21C1A">
            <w:pPr>
              <w:rPr>
                <w:rFonts w:ascii="Calibri" w:hAnsi="Calibri" w:cs="Calibri"/>
                <w:sz w:val="22"/>
                <w:szCs w:val="22"/>
              </w:rPr>
            </w:pPr>
            <w:r w:rsidRPr="009E788A">
              <w:rPr>
                <w:rFonts w:ascii="Calibri" w:hAnsi="Calibri" w:cs="Calibri"/>
                <w:i/>
                <w:sz w:val="22"/>
                <w:szCs w:val="22"/>
              </w:rPr>
              <w:t>mm/AAAA</w:t>
            </w:r>
          </w:p>
        </w:tc>
        <w:tc>
          <w:tcPr>
            <w:tcW w:w="1747" w:type="dxa"/>
            <w:tcBorders>
              <w:top w:val="single" w:sz="4" w:space="0" w:color="auto"/>
              <w:left w:val="single" w:sz="4" w:space="0" w:color="auto"/>
              <w:bottom w:val="single" w:sz="4" w:space="0" w:color="auto"/>
              <w:right w:val="single" w:sz="4" w:space="0" w:color="auto"/>
            </w:tcBorders>
            <w:shd w:val="clear" w:color="auto" w:fill="F2F2F2"/>
          </w:tcPr>
          <w:p w14:paraId="32298496" w14:textId="77777777" w:rsidR="00814E76" w:rsidRPr="009566CA" w:rsidRDefault="00814E76" w:rsidP="00F21C1A">
            <w:pPr>
              <w:rPr>
                <w:rFonts w:ascii="Calibri" w:hAnsi="Calibri" w:cs="Calibri"/>
                <w:sz w:val="24"/>
                <w:szCs w:val="24"/>
              </w:rPr>
            </w:pPr>
          </w:p>
        </w:tc>
        <w:tc>
          <w:tcPr>
            <w:tcW w:w="1075" w:type="dxa"/>
            <w:tcBorders>
              <w:top w:val="single" w:sz="4" w:space="0" w:color="auto"/>
              <w:bottom w:val="single" w:sz="4" w:space="0" w:color="auto"/>
            </w:tcBorders>
            <w:shd w:val="clear" w:color="auto" w:fill="F2F2F2" w:themeFill="background1" w:themeFillShade="F2"/>
          </w:tcPr>
          <w:p w14:paraId="7DD02EED" w14:textId="77777777" w:rsidR="00814E76" w:rsidRPr="009566CA" w:rsidRDefault="00814E76" w:rsidP="00F21C1A">
            <w:pPr>
              <w:rPr>
                <w:rFonts w:ascii="Calibri" w:hAnsi="Calibri" w:cs="Calibri"/>
                <w:sz w:val="24"/>
                <w:szCs w:val="24"/>
              </w:rPr>
            </w:pPr>
          </w:p>
        </w:tc>
        <w:tc>
          <w:tcPr>
            <w:tcW w:w="1329" w:type="dxa"/>
            <w:tcBorders>
              <w:top w:val="single" w:sz="4" w:space="0" w:color="000000"/>
              <w:left w:val="single" w:sz="4" w:space="0" w:color="auto"/>
              <w:bottom w:val="single" w:sz="4" w:space="0" w:color="000000"/>
              <w:right w:val="single" w:sz="4" w:space="0" w:color="000000"/>
            </w:tcBorders>
            <w:shd w:val="clear" w:color="auto" w:fill="F2F2F2"/>
          </w:tcPr>
          <w:p w14:paraId="36A54265" w14:textId="77777777" w:rsidR="00814E76" w:rsidRPr="009566CA" w:rsidRDefault="00814E76" w:rsidP="00F21C1A">
            <w:pPr>
              <w:rPr>
                <w:rFonts w:ascii="Calibri" w:hAnsi="Calibri" w:cs="Calibri"/>
                <w:sz w:val="24"/>
                <w:szCs w:val="24"/>
              </w:rPr>
            </w:pPr>
          </w:p>
        </w:tc>
      </w:tr>
    </w:tbl>
    <w:p w14:paraId="3A23369C" w14:textId="77777777" w:rsidR="00814E76" w:rsidRDefault="00814E76" w:rsidP="00A52E44">
      <w:pPr>
        <w:rPr>
          <w:rFonts w:ascii="Calibri" w:hAnsi="Calibri" w:cs="Calibri"/>
          <w:sz w:val="24"/>
          <w:szCs w:val="22"/>
        </w:rPr>
      </w:pPr>
    </w:p>
    <w:p w14:paraId="41CF965C" w14:textId="754348CD" w:rsidR="00D565AD" w:rsidRPr="009C48EB" w:rsidRDefault="00D565AD" w:rsidP="00D565AD">
      <w:pPr>
        <w:ind w:left="851" w:right="708"/>
        <w:rPr>
          <w:rFonts w:ascii="Calibri" w:hAnsi="Calibri" w:cs="Calibri"/>
          <w:sz w:val="24"/>
          <w:szCs w:val="22"/>
        </w:rPr>
      </w:pPr>
      <w:r w:rsidRPr="009C48EB">
        <w:rPr>
          <w:rFonts w:ascii="Calibri" w:hAnsi="Calibri" w:cs="Calibri"/>
          <w:i/>
          <w:sz w:val="24"/>
          <w:szCs w:val="22"/>
          <w:u w:val="single"/>
        </w:rPr>
        <w:t xml:space="preserve">Se muestra </w:t>
      </w:r>
      <w:r>
        <w:rPr>
          <w:rFonts w:ascii="Calibri" w:hAnsi="Calibri" w:cs="Calibri"/>
          <w:i/>
          <w:sz w:val="24"/>
          <w:szCs w:val="22"/>
          <w:u w:val="single"/>
        </w:rPr>
        <w:t>sombreada una</w:t>
      </w:r>
      <w:r w:rsidRPr="009C48EB">
        <w:rPr>
          <w:rFonts w:ascii="Calibri" w:hAnsi="Calibri" w:cs="Calibri"/>
          <w:i/>
          <w:sz w:val="24"/>
          <w:szCs w:val="22"/>
          <w:u w:val="single"/>
        </w:rPr>
        <w:t xml:space="preserve"> línea de la tabla como ejemplo</w:t>
      </w:r>
    </w:p>
    <w:p w14:paraId="13DB1E18" w14:textId="77777777" w:rsidR="00D565AD" w:rsidRDefault="00D565AD" w:rsidP="00A52E44">
      <w:pPr>
        <w:rPr>
          <w:rFonts w:ascii="Calibri" w:hAnsi="Calibri" w:cs="Calibri"/>
          <w:sz w:val="24"/>
          <w:szCs w:val="22"/>
        </w:rPr>
      </w:pPr>
    </w:p>
    <w:p w14:paraId="43D25412" w14:textId="77777777" w:rsidR="00D565AD" w:rsidRDefault="00D565AD" w:rsidP="00A52E44">
      <w:pPr>
        <w:rPr>
          <w:rFonts w:ascii="Calibri" w:hAnsi="Calibri" w:cs="Calibri"/>
          <w:sz w:val="24"/>
          <w:szCs w:val="22"/>
        </w:rPr>
      </w:pPr>
    </w:p>
    <w:tbl>
      <w:tblPr>
        <w:tblW w:w="9334" w:type="dxa"/>
        <w:jc w:val="center"/>
        <w:tblLayout w:type="fixed"/>
        <w:tblLook w:val="0000" w:firstRow="0" w:lastRow="0" w:firstColumn="0" w:lastColumn="0" w:noHBand="0" w:noVBand="0"/>
      </w:tblPr>
      <w:tblGrid>
        <w:gridCol w:w="489"/>
        <w:gridCol w:w="2140"/>
        <w:gridCol w:w="1209"/>
        <w:gridCol w:w="1210"/>
        <w:gridCol w:w="1210"/>
        <w:gridCol w:w="1747"/>
        <w:gridCol w:w="1329"/>
      </w:tblGrid>
      <w:tr w:rsidR="00814E76" w:rsidRPr="009566CA" w14:paraId="019F6F1C" w14:textId="77777777" w:rsidTr="00F21C1A">
        <w:trPr>
          <w:trHeight w:val="1637"/>
          <w:jc w:val="center"/>
        </w:trPr>
        <w:tc>
          <w:tcPr>
            <w:tcW w:w="489" w:type="dxa"/>
            <w:tcBorders>
              <w:top w:val="single" w:sz="4" w:space="0" w:color="000000"/>
              <w:left w:val="single" w:sz="4" w:space="0" w:color="000000"/>
              <w:bottom w:val="single" w:sz="4" w:space="0" w:color="000000"/>
            </w:tcBorders>
            <w:shd w:val="clear" w:color="auto" w:fill="F1A983"/>
          </w:tcPr>
          <w:p w14:paraId="18F844B3" w14:textId="77777777" w:rsidR="00814E76" w:rsidRPr="009566CA" w:rsidRDefault="00814E76" w:rsidP="00F21C1A">
            <w:pPr>
              <w:jc w:val="center"/>
              <w:rPr>
                <w:rFonts w:ascii="Calibri" w:hAnsi="Calibri" w:cs="Calibri"/>
                <w:sz w:val="24"/>
                <w:szCs w:val="24"/>
              </w:rPr>
            </w:pPr>
          </w:p>
          <w:p w14:paraId="07703B1B" w14:textId="77777777" w:rsidR="00814E76" w:rsidRPr="009566CA" w:rsidRDefault="00814E76" w:rsidP="00F21C1A">
            <w:pPr>
              <w:jc w:val="center"/>
              <w:rPr>
                <w:rFonts w:ascii="Calibri" w:hAnsi="Calibri" w:cs="Calibri"/>
                <w:sz w:val="24"/>
                <w:szCs w:val="24"/>
              </w:rPr>
            </w:pPr>
            <w:proofErr w:type="spellStart"/>
            <w:r w:rsidRPr="009566CA">
              <w:rPr>
                <w:rFonts w:ascii="Calibri" w:hAnsi="Calibri" w:cs="Calibri"/>
                <w:sz w:val="24"/>
                <w:szCs w:val="24"/>
              </w:rPr>
              <w:t>Nº</w:t>
            </w:r>
            <w:proofErr w:type="spellEnd"/>
          </w:p>
        </w:tc>
        <w:tc>
          <w:tcPr>
            <w:tcW w:w="2140" w:type="dxa"/>
            <w:tcBorders>
              <w:top w:val="single" w:sz="4" w:space="0" w:color="000000"/>
              <w:left w:val="single" w:sz="4" w:space="0" w:color="000000"/>
              <w:bottom w:val="single" w:sz="4" w:space="0" w:color="000000"/>
            </w:tcBorders>
            <w:shd w:val="clear" w:color="auto" w:fill="F1A983"/>
            <w:vAlign w:val="center"/>
          </w:tcPr>
          <w:p w14:paraId="7798377F" w14:textId="77777777" w:rsidR="00814E76" w:rsidRPr="009566CA" w:rsidRDefault="00814E76" w:rsidP="00F21C1A">
            <w:pPr>
              <w:jc w:val="center"/>
              <w:rPr>
                <w:rFonts w:ascii="Calibri" w:hAnsi="Calibri" w:cs="Calibri"/>
                <w:sz w:val="24"/>
                <w:szCs w:val="24"/>
              </w:rPr>
            </w:pPr>
            <w:r>
              <w:rPr>
                <w:rFonts w:ascii="Calibri" w:hAnsi="Calibri" w:cs="Calibri"/>
                <w:sz w:val="24"/>
                <w:szCs w:val="24"/>
              </w:rPr>
              <w:t xml:space="preserve">Tipo de actividad de transferencia </w:t>
            </w:r>
            <w:r w:rsidRPr="00F21C1A">
              <w:rPr>
                <w:rFonts w:ascii="Calibri" w:hAnsi="Calibri" w:cs="Calibri"/>
              </w:rPr>
              <w:t>(firma</w:t>
            </w:r>
            <w:r>
              <w:rPr>
                <w:rFonts w:ascii="Calibri" w:hAnsi="Calibri" w:cs="Calibri"/>
              </w:rPr>
              <w:t xml:space="preserve"> de acuerdos, validación en entorno empresariales, reuniones, </w:t>
            </w:r>
            <w:proofErr w:type="gramStart"/>
            <w:r>
              <w:rPr>
                <w:rFonts w:ascii="Calibri" w:hAnsi="Calibri" w:cs="Calibri"/>
              </w:rPr>
              <w:t>etc..</w:t>
            </w:r>
            <w:proofErr w:type="gramEnd"/>
            <w:r w:rsidRPr="00F21C1A">
              <w:rPr>
                <w:rFonts w:ascii="Calibri" w:hAnsi="Calibri" w:cs="Calibri"/>
              </w:rPr>
              <w:t xml:space="preserve"> )</w:t>
            </w:r>
          </w:p>
        </w:tc>
        <w:tc>
          <w:tcPr>
            <w:tcW w:w="1209" w:type="dxa"/>
            <w:tcBorders>
              <w:top w:val="single" w:sz="4" w:space="0" w:color="000000"/>
              <w:left w:val="single" w:sz="4" w:space="0" w:color="000000"/>
              <w:bottom w:val="single" w:sz="4" w:space="0" w:color="000000"/>
            </w:tcBorders>
            <w:shd w:val="clear" w:color="auto" w:fill="F1A983"/>
            <w:vAlign w:val="center"/>
          </w:tcPr>
          <w:p w14:paraId="25960849" w14:textId="77777777" w:rsidR="00814E76" w:rsidRPr="009566CA" w:rsidRDefault="00814E76" w:rsidP="00F21C1A">
            <w:pPr>
              <w:jc w:val="center"/>
              <w:rPr>
                <w:rFonts w:ascii="Calibri" w:hAnsi="Calibri" w:cs="Calibri"/>
                <w:sz w:val="24"/>
                <w:szCs w:val="24"/>
              </w:rPr>
            </w:pPr>
            <w:r>
              <w:rPr>
                <w:rFonts w:ascii="Calibri" w:hAnsi="Calibri" w:cs="Calibri"/>
                <w:sz w:val="24"/>
                <w:szCs w:val="24"/>
              </w:rPr>
              <w:t xml:space="preserve">Público Objetivo de la actividad </w:t>
            </w:r>
            <w:r w:rsidRPr="00B85F9C">
              <w:rPr>
                <w:rFonts w:ascii="Calibri" w:hAnsi="Calibri" w:cs="Calibri"/>
              </w:rPr>
              <w:t>(</w:t>
            </w:r>
            <w:r>
              <w:rPr>
                <w:rFonts w:ascii="Calibri" w:hAnsi="Calibri" w:cs="Calibri"/>
              </w:rPr>
              <w:t>fabricantes interesados en la solución, empresas con capacidad de escalado, etc.</w:t>
            </w:r>
            <w:proofErr w:type="gramStart"/>
            <w:r>
              <w:rPr>
                <w:rFonts w:ascii="Calibri" w:hAnsi="Calibri" w:cs="Calibri"/>
              </w:rPr>
              <w:t>.</w:t>
            </w:r>
            <w:r w:rsidRPr="00B85F9C">
              <w:rPr>
                <w:rFonts w:ascii="Calibri" w:hAnsi="Calibri" w:cs="Calibri"/>
              </w:rPr>
              <w:t xml:space="preserve"> )</w:t>
            </w:r>
            <w:proofErr w:type="gramEnd"/>
            <w:r>
              <w:rPr>
                <w:rFonts w:ascii="Calibri" w:hAnsi="Calibri" w:cs="Calibri"/>
                <w:sz w:val="24"/>
                <w:szCs w:val="24"/>
              </w:rPr>
              <w:t xml:space="preserve"> </w:t>
            </w:r>
          </w:p>
        </w:tc>
        <w:tc>
          <w:tcPr>
            <w:tcW w:w="1210" w:type="dxa"/>
            <w:tcBorders>
              <w:top w:val="single" w:sz="4" w:space="0" w:color="000000"/>
              <w:left w:val="single" w:sz="4" w:space="0" w:color="000000"/>
              <w:bottom w:val="single" w:sz="4" w:space="0" w:color="000000"/>
              <w:right w:val="single" w:sz="4" w:space="0" w:color="auto"/>
            </w:tcBorders>
            <w:shd w:val="clear" w:color="auto" w:fill="F1A983"/>
            <w:vAlign w:val="center"/>
          </w:tcPr>
          <w:p w14:paraId="07C8A9D2" w14:textId="77777777" w:rsidR="00814E76" w:rsidRPr="009566CA" w:rsidRDefault="00814E76" w:rsidP="00F21C1A">
            <w:pPr>
              <w:jc w:val="center"/>
              <w:rPr>
                <w:rFonts w:ascii="Calibri" w:hAnsi="Calibri" w:cs="Calibri"/>
                <w:sz w:val="24"/>
                <w:szCs w:val="24"/>
              </w:rPr>
            </w:pPr>
            <w:r w:rsidRPr="009566CA">
              <w:rPr>
                <w:rFonts w:ascii="Calibri" w:hAnsi="Calibri" w:cs="Calibri"/>
                <w:sz w:val="24"/>
                <w:szCs w:val="24"/>
              </w:rPr>
              <w:t>Mes y año de inicio</w:t>
            </w:r>
          </w:p>
        </w:tc>
        <w:tc>
          <w:tcPr>
            <w:tcW w:w="1210" w:type="dxa"/>
            <w:tcBorders>
              <w:top w:val="single" w:sz="4" w:space="0" w:color="auto"/>
              <w:left w:val="single" w:sz="4" w:space="0" w:color="auto"/>
              <w:bottom w:val="single" w:sz="4" w:space="0" w:color="auto"/>
              <w:right w:val="single" w:sz="4" w:space="0" w:color="auto"/>
            </w:tcBorders>
            <w:shd w:val="clear" w:color="auto" w:fill="F1A983"/>
            <w:vAlign w:val="center"/>
          </w:tcPr>
          <w:p w14:paraId="382793D6" w14:textId="77777777" w:rsidR="00814E76" w:rsidRPr="009566CA" w:rsidRDefault="00814E76" w:rsidP="00F21C1A">
            <w:pPr>
              <w:jc w:val="center"/>
              <w:rPr>
                <w:rFonts w:ascii="Calibri" w:hAnsi="Calibri" w:cs="Calibri"/>
                <w:sz w:val="24"/>
                <w:szCs w:val="24"/>
              </w:rPr>
            </w:pPr>
            <w:r w:rsidRPr="009566CA">
              <w:rPr>
                <w:rFonts w:ascii="Calibri" w:hAnsi="Calibri" w:cs="Calibri"/>
                <w:sz w:val="24"/>
                <w:szCs w:val="24"/>
              </w:rPr>
              <w:t>Mes y año final</w:t>
            </w:r>
          </w:p>
        </w:tc>
        <w:tc>
          <w:tcPr>
            <w:tcW w:w="1747" w:type="dxa"/>
            <w:tcBorders>
              <w:top w:val="single" w:sz="4" w:space="0" w:color="auto"/>
              <w:left w:val="single" w:sz="4" w:space="0" w:color="auto"/>
              <w:bottom w:val="single" w:sz="4" w:space="0" w:color="auto"/>
              <w:right w:val="single" w:sz="4" w:space="0" w:color="auto"/>
            </w:tcBorders>
            <w:shd w:val="clear" w:color="auto" w:fill="F1A983"/>
          </w:tcPr>
          <w:p w14:paraId="615F5B92" w14:textId="77777777" w:rsidR="00814E76" w:rsidRPr="009566CA" w:rsidRDefault="00814E76" w:rsidP="00F21C1A">
            <w:pPr>
              <w:jc w:val="center"/>
              <w:rPr>
                <w:rFonts w:ascii="Calibri" w:hAnsi="Calibri" w:cs="Calibri"/>
                <w:sz w:val="24"/>
                <w:szCs w:val="24"/>
              </w:rPr>
            </w:pPr>
            <w:r>
              <w:rPr>
                <w:rFonts w:ascii="Calibri" w:hAnsi="Calibri" w:cs="Calibri"/>
                <w:sz w:val="24"/>
                <w:szCs w:val="24"/>
              </w:rPr>
              <w:t>Acciones de transferencia esperadas como resultado de la actividad</w:t>
            </w:r>
          </w:p>
        </w:tc>
        <w:tc>
          <w:tcPr>
            <w:tcW w:w="1329" w:type="dxa"/>
            <w:tcBorders>
              <w:top w:val="single" w:sz="4" w:space="0" w:color="000000"/>
              <w:left w:val="single" w:sz="4" w:space="0" w:color="auto"/>
              <w:bottom w:val="single" w:sz="4" w:space="0" w:color="000000"/>
              <w:right w:val="single" w:sz="4" w:space="0" w:color="000000"/>
            </w:tcBorders>
            <w:shd w:val="clear" w:color="auto" w:fill="F1A983"/>
            <w:vAlign w:val="center"/>
          </w:tcPr>
          <w:p w14:paraId="2248E049" w14:textId="77777777" w:rsidR="00814E76" w:rsidRPr="009566CA" w:rsidRDefault="00814E76" w:rsidP="00F21C1A">
            <w:pPr>
              <w:jc w:val="center"/>
              <w:rPr>
                <w:rFonts w:ascii="Calibri" w:hAnsi="Calibri" w:cs="Calibri"/>
                <w:sz w:val="24"/>
                <w:szCs w:val="24"/>
              </w:rPr>
            </w:pPr>
            <w:r w:rsidRPr="009566CA">
              <w:rPr>
                <w:rFonts w:ascii="Calibri" w:hAnsi="Calibri" w:cs="Calibri"/>
                <w:sz w:val="24"/>
                <w:szCs w:val="24"/>
              </w:rPr>
              <w:t>Entregable</w:t>
            </w:r>
          </w:p>
        </w:tc>
      </w:tr>
      <w:tr w:rsidR="00814E76" w:rsidRPr="009566CA" w14:paraId="16FCD7EF" w14:textId="77777777" w:rsidTr="00F21C1A">
        <w:trPr>
          <w:trHeight w:val="392"/>
          <w:jc w:val="center"/>
        </w:trPr>
        <w:tc>
          <w:tcPr>
            <w:tcW w:w="489" w:type="dxa"/>
            <w:tcBorders>
              <w:top w:val="single" w:sz="4" w:space="0" w:color="000000"/>
              <w:left w:val="single" w:sz="4" w:space="0" w:color="000000"/>
              <w:bottom w:val="single" w:sz="4" w:space="0" w:color="000000"/>
            </w:tcBorders>
            <w:shd w:val="clear" w:color="auto" w:fill="F2F2F2"/>
          </w:tcPr>
          <w:p w14:paraId="4E22D8D7" w14:textId="77777777" w:rsidR="00814E76" w:rsidRPr="009566CA" w:rsidRDefault="00814E76" w:rsidP="00F21C1A">
            <w:pPr>
              <w:rPr>
                <w:rFonts w:ascii="Calibri" w:hAnsi="Calibri" w:cs="Calibri"/>
                <w:i/>
                <w:sz w:val="24"/>
                <w:szCs w:val="24"/>
              </w:rPr>
            </w:pPr>
            <w:r w:rsidRPr="009566CA">
              <w:rPr>
                <w:rFonts w:ascii="Calibri" w:hAnsi="Calibri" w:cs="Calibri"/>
                <w:i/>
                <w:sz w:val="24"/>
                <w:szCs w:val="24"/>
              </w:rPr>
              <w:t>n</w:t>
            </w:r>
          </w:p>
        </w:tc>
        <w:tc>
          <w:tcPr>
            <w:tcW w:w="2140" w:type="dxa"/>
            <w:tcBorders>
              <w:top w:val="single" w:sz="4" w:space="0" w:color="000000"/>
              <w:left w:val="single" w:sz="4" w:space="0" w:color="000000"/>
              <w:bottom w:val="single" w:sz="4" w:space="0" w:color="000000"/>
            </w:tcBorders>
            <w:shd w:val="clear" w:color="auto" w:fill="F2F2F2"/>
          </w:tcPr>
          <w:p w14:paraId="29E5A1A0" w14:textId="77777777" w:rsidR="00814E76" w:rsidRPr="009566CA" w:rsidRDefault="00814E76" w:rsidP="0016243E">
            <w:pPr>
              <w:jc w:val="left"/>
              <w:rPr>
                <w:rFonts w:ascii="Calibri" w:hAnsi="Calibri" w:cs="Calibri"/>
                <w:i/>
                <w:sz w:val="24"/>
                <w:szCs w:val="24"/>
              </w:rPr>
            </w:pPr>
            <w:r>
              <w:rPr>
                <w:rFonts w:ascii="Calibri" w:hAnsi="Calibri" w:cs="Calibri"/>
                <w:i/>
                <w:sz w:val="24"/>
                <w:szCs w:val="24"/>
              </w:rPr>
              <w:t>Actividades de transferencia</w:t>
            </w:r>
            <w:r w:rsidRPr="009566CA">
              <w:rPr>
                <w:rFonts w:ascii="Calibri" w:hAnsi="Calibri" w:cs="Calibri"/>
                <w:i/>
                <w:sz w:val="24"/>
                <w:szCs w:val="24"/>
              </w:rPr>
              <w:t xml:space="preserve"> abierta de resultados de innovación al sector empresarial.</w:t>
            </w:r>
          </w:p>
        </w:tc>
        <w:tc>
          <w:tcPr>
            <w:tcW w:w="1209" w:type="dxa"/>
            <w:tcBorders>
              <w:top w:val="single" w:sz="4" w:space="0" w:color="000000"/>
              <w:left w:val="single" w:sz="4" w:space="0" w:color="000000"/>
              <w:bottom w:val="single" w:sz="4" w:space="0" w:color="000000"/>
            </w:tcBorders>
            <w:shd w:val="clear" w:color="auto" w:fill="F2F2F2"/>
          </w:tcPr>
          <w:p w14:paraId="697631B7" w14:textId="77777777" w:rsidR="00814E76" w:rsidRPr="009566CA" w:rsidRDefault="00814E76" w:rsidP="00F21C1A">
            <w:pPr>
              <w:jc w:val="center"/>
              <w:rPr>
                <w:rFonts w:ascii="Calibri" w:hAnsi="Calibri" w:cs="Calibri"/>
                <w:i/>
                <w:sz w:val="24"/>
                <w:szCs w:val="24"/>
              </w:rPr>
            </w:pPr>
          </w:p>
        </w:tc>
        <w:tc>
          <w:tcPr>
            <w:tcW w:w="1210" w:type="dxa"/>
            <w:tcBorders>
              <w:top w:val="single" w:sz="4" w:space="0" w:color="000000"/>
              <w:left w:val="single" w:sz="4" w:space="0" w:color="000000"/>
              <w:bottom w:val="single" w:sz="4" w:space="0" w:color="000000"/>
              <w:right w:val="single" w:sz="4" w:space="0" w:color="auto"/>
            </w:tcBorders>
            <w:shd w:val="clear" w:color="auto" w:fill="F2F2F2"/>
          </w:tcPr>
          <w:p w14:paraId="765E3B54" w14:textId="77777777" w:rsidR="00814E76" w:rsidRPr="009E788A" w:rsidRDefault="00814E76" w:rsidP="00F21C1A">
            <w:pPr>
              <w:jc w:val="center"/>
              <w:rPr>
                <w:rFonts w:ascii="Calibri" w:hAnsi="Calibri" w:cs="Calibri"/>
                <w:i/>
                <w:sz w:val="22"/>
                <w:szCs w:val="22"/>
              </w:rPr>
            </w:pPr>
            <w:r w:rsidRPr="009E788A">
              <w:rPr>
                <w:rFonts w:ascii="Calibri" w:hAnsi="Calibri" w:cs="Calibri"/>
                <w:i/>
                <w:sz w:val="22"/>
                <w:szCs w:val="22"/>
              </w:rPr>
              <w:t>mm/AAAA</w:t>
            </w:r>
          </w:p>
        </w:tc>
        <w:tc>
          <w:tcPr>
            <w:tcW w:w="1210" w:type="dxa"/>
            <w:tcBorders>
              <w:top w:val="single" w:sz="4" w:space="0" w:color="auto"/>
              <w:left w:val="single" w:sz="4" w:space="0" w:color="auto"/>
              <w:bottom w:val="single" w:sz="4" w:space="0" w:color="auto"/>
              <w:right w:val="single" w:sz="4" w:space="0" w:color="auto"/>
            </w:tcBorders>
            <w:shd w:val="clear" w:color="auto" w:fill="F2F2F2"/>
          </w:tcPr>
          <w:p w14:paraId="1816FD67" w14:textId="77777777" w:rsidR="00814E76" w:rsidRPr="009E788A" w:rsidRDefault="00814E76" w:rsidP="00F21C1A">
            <w:pPr>
              <w:rPr>
                <w:rFonts w:ascii="Calibri" w:hAnsi="Calibri" w:cs="Calibri"/>
                <w:sz w:val="22"/>
                <w:szCs w:val="22"/>
              </w:rPr>
            </w:pPr>
            <w:r w:rsidRPr="009E788A">
              <w:rPr>
                <w:rFonts w:ascii="Calibri" w:hAnsi="Calibri" w:cs="Calibri"/>
                <w:i/>
                <w:sz w:val="22"/>
                <w:szCs w:val="22"/>
              </w:rPr>
              <w:t>mm/AAAA</w:t>
            </w:r>
          </w:p>
        </w:tc>
        <w:tc>
          <w:tcPr>
            <w:tcW w:w="1747" w:type="dxa"/>
            <w:tcBorders>
              <w:top w:val="single" w:sz="4" w:space="0" w:color="auto"/>
              <w:left w:val="single" w:sz="4" w:space="0" w:color="auto"/>
              <w:bottom w:val="single" w:sz="4" w:space="0" w:color="auto"/>
              <w:right w:val="single" w:sz="4" w:space="0" w:color="auto"/>
            </w:tcBorders>
            <w:shd w:val="clear" w:color="auto" w:fill="F2F2F2"/>
          </w:tcPr>
          <w:p w14:paraId="450423DF" w14:textId="77777777" w:rsidR="00814E76" w:rsidRPr="009566CA" w:rsidRDefault="00814E76" w:rsidP="00F21C1A">
            <w:pPr>
              <w:rPr>
                <w:rFonts w:ascii="Calibri" w:hAnsi="Calibri" w:cs="Calibri"/>
                <w:sz w:val="24"/>
                <w:szCs w:val="24"/>
              </w:rPr>
            </w:pPr>
          </w:p>
        </w:tc>
        <w:tc>
          <w:tcPr>
            <w:tcW w:w="1329" w:type="dxa"/>
            <w:tcBorders>
              <w:top w:val="single" w:sz="4" w:space="0" w:color="000000"/>
              <w:left w:val="single" w:sz="4" w:space="0" w:color="auto"/>
              <w:bottom w:val="single" w:sz="4" w:space="0" w:color="000000"/>
              <w:right w:val="single" w:sz="4" w:space="0" w:color="000000"/>
            </w:tcBorders>
            <w:shd w:val="clear" w:color="auto" w:fill="F2F2F2"/>
          </w:tcPr>
          <w:p w14:paraId="4AE0F87B" w14:textId="77777777" w:rsidR="00814E76" w:rsidRPr="009566CA" w:rsidRDefault="00814E76" w:rsidP="00F21C1A">
            <w:pPr>
              <w:rPr>
                <w:rFonts w:ascii="Calibri" w:hAnsi="Calibri" w:cs="Calibri"/>
                <w:sz w:val="24"/>
                <w:szCs w:val="24"/>
              </w:rPr>
            </w:pPr>
          </w:p>
        </w:tc>
      </w:tr>
    </w:tbl>
    <w:p w14:paraId="12A701D7" w14:textId="77777777" w:rsidR="00A52E44" w:rsidRPr="00A52E44" w:rsidRDefault="00A52E44" w:rsidP="00A52E44">
      <w:pPr>
        <w:rPr>
          <w:rFonts w:ascii="Calibri" w:hAnsi="Calibri" w:cs="Calibri"/>
          <w:sz w:val="22"/>
          <w:szCs w:val="22"/>
        </w:rPr>
      </w:pPr>
    </w:p>
    <w:p w14:paraId="5146C9D1" w14:textId="6AFC6322" w:rsidR="00A52E44" w:rsidRPr="00A52E44" w:rsidRDefault="00A52E44" w:rsidP="00A52E44">
      <w:pPr>
        <w:pStyle w:val="Textoindependiente"/>
        <w:ind w:left="284" w:right="424"/>
        <w:rPr>
          <w:rFonts w:ascii="Calibri" w:hAnsi="Calibri" w:cs="Calibri"/>
          <w:i/>
          <w:sz w:val="20"/>
          <w:szCs w:val="22"/>
        </w:rPr>
      </w:pPr>
      <w:r w:rsidRPr="00A52E44">
        <w:rPr>
          <w:rFonts w:ascii="Calibri" w:hAnsi="Calibri" w:cs="Calibri"/>
          <w:b/>
          <w:i/>
          <w:sz w:val="20"/>
          <w:szCs w:val="22"/>
        </w:rPr>
        <w:t>(*)</w:t>
      </w:r>
      <w:r w:rsidRPr="00A52E44">
        <w:rPr>
          <w:rFonts w:ascii="Calibri" w:hAnsi="Calibri" w:cs="Calibri"/>
          <w:i/>
          <w:sz w:val="20"/>
          <w:szCs w:val="22"/>
        </w:rPr>
        <w:t>: Según establece el resuelvo séptimo, apartado 2, la fecha máxima de finalización de los proyectos será el 31 de diciembre de 20</w:t>
      </w:r>
      <w:r w:rsidR="00D565AD">
        <w:rPr>
          <w:rFonts w:ascii="Calibri" w:hAnsi="Calibri" w:cs="Calibri"/>
          <w:i/>
          <w:sz w:val="20"/>
          <w:szCs w:val="22"/>
        </w:rPr>
        <w:t>28</w:t>
      </w:r>
      <w:r w:rsidRPr="00A52E44">
        <w:rPr>
          <w:rFonts w:ascii="Calibri" w:hAnsi="Calibri" w:cs="Calibri"/>
          <w:i/>
          <w:sz w:val="20"/>
          <w:szCs w:val="22"/>
        </w:rPr>
        <w:t>.</w:t>
      </w:r>
    </w:p>
    <w:p w14:paraId="5D00F335" w14:textId="77777777" w:rsidR="00DF60D4" w:rsidRPr="00A52E44" w:rsidRDefault="00DF60D4" w:rsidP="00F52C97">
      <w:pPr>
        <w:pStyle w:val="Standard"/>
        <w:autoSpaceDE w:val="0"/>
        <w:ind w:right="708"/>
        <w:jc w:val="both"/>
        <w:rPr>
          <w:rFonts w:ascii="Calibri" w:hAnsi="Calibri" w:cs="Calibri"/>
          <w:color w:val="auto"/>
          <w:sz w:val="22"/>
          <w:szCs w:val="22"/>
          <w:lang w:val="es-ES_tradnl"/>
        </w:rPr>
      </w:pPr>
    </w:p>
    <w:p w14:paraId="2EAF3C98" w14:textId="77777777" w:rsidR="009038F8" w:rsidRDefault="009038F8" w:rsidP="00F52C97">
      <w:pPr>
        <w:pStyle w:val="Standard"/>
        <w:autoSpaceDE w:val="0"/>
        <w:ind w:right="708"/>
        <w:jc w:val="both"/>
        <w:rPr>
          <w:rFonts w:ascii="Calibri" w:hAnsi="Calibri" w:cs="Calibri"/>
          <w:sz w:val="22"/>
          <w:szCs w:val="22"/>
        </w:rPr>
      </w:pPr>
    </w:p>
    <w:p w14:paraId="069F6571" w14:textId="7AE704A1" w:rsidR="002C15FB" w:rsidRPr="00464BA1" w:rsidRDefault="00A52E44" w:rsidP="00464BA1">
      <w:pPr>
        <w:pStyle w:val="AVI-Titulo2"/>
        <w:tabs>
          <w:tab w:val="clear" w:pos="1440"/>
        </w:tabs>
        <w:ind w:left="142" w:firstLine="0"/>
        <w:rPr>
          <w:szCs w:val="22"/>
        </w:rPr>
      </w:pPr>
      <w:bookmarkStart w:id="13" w:name="_Toc199939365"/>
      <w:r w:rsidRPr="00464BA1">
        <w:rPr>
          <w:szCs w:val="22"/>
        </w:rPr>
        <w:t>C2. Colaboración entre entidades de distinta naturaleza</w:t>
      </w:r>
      <w:bookmarkEnd w:id="13"/>
    </w:p>
    <w:p w14:paraId="0E02F50C" w14:textId="77777777" w:rsidR="002C15FB" w:rsidRDefault="002C15FB" w:rsidP="006A3B97">
      <w:pPr>
        <w:rPr>
          <w:rFonts w:ascii="Calibri" w:hAnsi="Calibri" w:cs="Calibri"/>
          <w:sz w:val="24"/>
          <w:szCs w:val="24"/>
        </w:rPr>
      </w:pPr>
    </w:p>
    <w:p w14:paraId="5F4CF8DE" w14:textId="4933E09E" w:rsidR="002C15FB" w:rsidRDefault="002C15FB" w:rsidP="002C15FB">
      <w:pPr>
        <w:pStyle w:val="Textoindependiente"/>
        <w:ind w:left="360" w:right="282"/>
        <w:rPr>
          <w:rFonts w:ascii="Calibri" w:hAnsi="Calibri" w:cs="Calibri"/>
          <w:sz w:val="24"/>
          <w:szCs w:val="24"/>
        </w:rPr>
      </w:pPr>
      <w:r>
        <w:rPr>
          <w:rFonts w:ascii="Calibri" w:hAnsi="Calibri" w:cs="Calibri"/>
          <w:sz w:val="24"/>
          <w:szCs w:val="24"/>
        </w:rPr>
        <w:t>Respecto a los organismos colaboradores, explicar si se trata de centros tecnológicos o centros de investigación, indicando si el propósito es con motivo de incrementar el conocimiento científico o tecnológico, colaborar en</w:t>
      </w:r>
      <w:r w:rsidRPr="00546771">
        <w:rPr>
          <w:rFonts w:ascii="Calibri" w:hAnsi="Calibri" w:cs="Calibri"/>
          <w:sz w:val="24"/>
          <w:szCs w:val="24"/>
        </w:rPr>
        <w:t xml:space="preserve"> la valorización de</w:t>
      </w:r>
      <w:r>
        <w:rPr>
          <w:rFonts w:ascii="Calibri" w:hAnsi="Calibri" w:cs="Calibri"/>
          <w:sz w:val="24"/>
          <w:szCs w:val="24"/>
        </w:rPr>
        <w:t xml:space="preserve"> </w:t>
      </w:r>
      <w:r w:rsidRPr="00546771">
        <w:rPr>
          <w:rFonts w:ascii="Calibri" w:hAnsi="Calibri" w:cs="Calibri"/>
          <w:sz w:val="24"/>
          <w:szCs w:val="24"/>
        </w:rPr>
        <w:t>l</w:t>
      </w:r>
      <w:r>
        <w:rPr>
          <w:rFonts w:ascii="Calibri" w:hAnsi="Calibri" w:cs="Calibri"/>
          <w:sz w:val="24"/>
          <w:szCs w:val="24"/>
        </w:rPr>
        <w:t>os</w:t>
      </w:r>
      <w:r w:rsidRPr="00546771">
        <w:rPr>
          <w:rFonts w:ascii="Calibri" w:hAnsi="Calibri" w:cs="Calibri"/>
          <w:sz w:val="24"/>
          <w:szCs w:val="24"/>
        </w:rPr>
        <w:t xml:space="preserve"> resultado</w:t>
      </w:r>
      <w:r>
        <w:rPr>
          <w:rFonts w:ascii="Calibri" w:hAnsi="Calibri" w:cs="Calibri"/>
          <w:sz w:val="24"/>
          <w:szCs w:val="24"/>
        </w:rPr>
        <w:t>s</w:t>
      </w:r>
      <w:r w:rsidRPr="00546771">
        <w:rPr>
          <w:rFonts w:ascii="Calibri" w:hAnsi="Calibri" w:cs="Calibri"/>
          <w:sz w:val="24"/>
          <w:szCs w:val="24"/>
        </w:rPr>
        <w:t xml:space="preserve"> y </w:t>
      </w:r>
      <w:r>
        <w:rPr>
          <w:rFonts w:ascii="Calibri" w:hAnsi="Calibri" w:cs="Calibri"/>
          <w:sz w:val="24"/>
          <w:szCs w:val="24"/>
        </w:rPr>
        <w:t>la transferencia, o cualquier otro tipo de prestación de servicios</w:t>
      </w:r>
      <w:r w:rsidRPr="00546771">
        <w:rPr>
          <w:rFonts w:ascii="Calibri" w:hAnsi="Calibri" w:cs="Calibri"/>
          <w:sz w:val="24"/>
          <w:szCs w:val="24"/>
        </w:rPr>
        <w:t>.</w:t>
      </w:r>
    </w:p>
    <w:p w14:paraId="255752CB" w14:textId="77777777" w:rsidR="00DF60D4" w:rsidRDefault="00DF60D4" w:rsidP="00DF60D4">
      <w:pPr>
        <w:pStyle w:val="Textoindependiente"/>
        <w:ind w:right="282"/>
        <w:rPr>
          <w:rFonts w:ascii="Calibri" w:hAnsi="Calibri" w:cs="Calibri"/>
          <w:sz w:val="24"/>
          <w:szCs w:val="24"/>
        </w:rPr>
      </w:pPr>
    </w:p>
    <w:p w14:paraId="43D25E9C" w14:textId="77777777" w:rsidR="00DF60D4" w:rsidRPr="007713A0" w:rsidRDefault="00DF60D4" w:rsidP="009E788A">
      <w:pPr>
        <w:pStyle w:val="Textoindependiente"/>
        <w:ind w:right="282"/>
        <w:rPr>
          <w:rFonts w:ascii="Calibri" w:hAnsi="Calibri" w:cs="Calibri"/>
          <w:sz w:val="24"/>
          <w:szCs w:val="22"/>
        </w:rPr>
      </w:pPr>
    </w:p>
    <w:tbl>
      <w:tblPr>
        <w:tblW w:w="9138" w:type="dxa"/>
        <w:tblInd w:w="70" w:type="dxa"/>
        <w:tblCellMar>
          <w:left w:w="70" w:type="dxa"/>
          <w:right w:w="70" w:type="dxa"/>
        </w:tblCellMar>
        <w:tblLook w:val="04A0" w:firstRow="1" w:lastRow="0" w:firstColumn="1" w:lastColumn="0" w:noHBand="0" w:noVBand="1"/>
      </w:tblPr>
      <w:tblGrid>
        <w:gridCol w:w="363"/>
        <w:gridCol w:w="3111"/>
        <w:gridCol w:w="2882"/>
        <w:gridCol w:w="2782"/>
      </w:tblGrid>
      <w:tr w:rsidR="00FB4BB6" w:rsidRPr="007713A0" w14:paraId="4390990E" w14:textId="77777777" w:rsidTr="009E788A">
        <w:trPr>
          <w:trHeight w:val="495"/>
        </w:trPr>
        <w:tc>
          <w:tcPr>
            <w:tcW w:w="363" w:type="dxa"/>
            <w:tcBorders>
              <w:top w:val="nil"/>
              <w:left w:val="nil"/>
              <w:bottom w:val="nil"/>
              <w:right w:val="nil"/>
            </w:tcBorders>
            <w:vAlign w:val="center"/>
            <w:hideMark/>
          </w:tcPr>
          <w:p w14:paraId="01962E31" w14:textId="77777777" w:rsidR="00FB4BB6" w:rsidRPr="007713A0" w:rsidRDefault="00FB4BB6" w:rsidP="001F7960">
            <w:pPr>
              <w:suppressAutoHyphens w:val="0"/>
              <w:jc w:val="left"/>
              <w:rPr>
                <w:rFonts w:ascii="Times New Roman" w:hAnsi="Times New Roman" w:cs="Times New Roman"/>
                <w:b/>
                <w:sz w:val="24"/>
                <w:szCs w:val="24"/>
                <w:lang w:eastAsia="es-ES"/>
              </w:rPr>
            </w:pPr>
          </w:p>
        </w:tc>
        <w:tc>
          <w:tcPr>
            <w:tcW w:w="3111" w:type="dxa"/>
            <w:tcBorders>
              <w:top w:val="single" w:sz="4" w:space="0" w:color="auto"/>
              <w:left w:val="single" w:sz="4" w:space="0" w:color="auto"/>
              <w:bottom w:val="single" w:sz="4" w:space="0" w:color="auto"/>
              <w:right w:val="single" w:sz="4" w:space="0" w:color="auto"/>
            </w:tcBorders>
            <w:shd w:val="clear" w:color="auto" w:fill="F1A983"/>
            <w:vAlign w:val="center"/>
            <w:hideMark/>
          </w:tcPr>
          <w:p w14:paraId="7976B0A4" w14:textId="77777777" w:rsidR="00FB4BB6" w:rsidRPr="00FB4BB6" w:rsidRDefault="00FB4BB6" w:rsidP="001F7960">
            <w:pPr>
              <w:suppressAutoHyphens w:val="0"/>
              <w:jc w:val="left"/>
              <w:rPr>
                <w:rFonts w:ascii="Calibri" w:hAnsi="Calibri" w:cs="Calibri"/>
                <w:b/>
                <w:bCs/>
                <w:iCs/>
                <w:sz w:val="24"/>
                <w:szCs w:val="24"/>
                <w:lang w:eastAsia="es-ES"/>
              </w:rPr>
            </w:pPr>
            <w:r w:rsidRPr="007713A0">
              <w:rPr>
                <w:rFonts w:ascii="Calibri" w:hAnsi="Calibri" w:cs="Calibri"/>
                <w:b/>
                <w:bCs/>
                <w:iCs/>
                <w:sz w:val="24"/>
                <w:szCs w:val="24"/>
                <w:lang w:eastAsia="es-ES"/>
              </w:rPr>
              <w:t>Nombre del colaborador</w:t>
            </w:r>
          </w:p>
        </w:tc>
        <w:tc>
          <w:tcPr>
            <w:tcW w:w="2882" w:type="dxa"/>
            <w:tcBorders>
              <w:top w:val="single" w:sz="4" w:space="0" w:color="auto"/>
              <w:left w:val="single" w:sz="4" w:space="0" w:color="auto"/>
              <w:bottom w:val="single" w:sz="4" w:space="0" w:color="auto"/>
              <w:right w:val="single" w:sz="4" w:space="0" w:color="auto"/>
            </w:tcBorders>
            <w:shd w:val="clear" w:color="auto" w:fill="F1A983"/>
            <w:vAlign w:val="center"/>
          </w:tcPr>
          <w:p w14:paraId="0A21E9D6" w14:textId="20226568" w:rsidR="00FB4BB6" w:rsidRPr="007713A0" w:rsidRDefault="00FB4BB6" w:rsidP="001F7960">
            <w:pPr>
              <w:suppressAutoHyphens w:val="0"/>
              <w:jc w:val="left"/>
              <w:rPr>
                <w:rFonts w:ascii="Calibri" w:hAnsi="Calibri" w:cs="Calibri"/>
                <w:b/>
                <w:bCs/>
                <w:iCs/>
                <w:sz w:val="24"/>
                <w:szCs w:val="24"/>
                <w:lang w:eastAsia="es-ES"/>
              </w:rPr>
            </w:pPr>
            <w:proofErr w:type="gramStart"/>
            <w:r>
              <w:rPr>
                <w:rFonts w:ascii="Calibri" w:hAnsi="Calibri" w:cs="Calibri"/>
                <w:b/>
                <w:bCs/>
                <w:iCs/>
                <w:sz w:val="24"/>
                <w:szCs w:val="24"/>
                <w:lang w:eastAsia="es-ES"/>
              </w:rPr>
              <w:t>Actividad a realizar</w:t>
            </w:r>
            <w:proofErr w:type="gramEnd"/>
          </w:p>
        </w:tc>
        <w:tc>
          <w:tcPr>
            <w:tcW w:w="2782" w:type="dxa"/>
            <w:tcBorders>
              <w:top w:val="single" w:sz="4" w:space="0" w:color="auto"/>
              <w:left w:val="single" w:sz="4" w:space="0" w:color="auto"/>
              <w:bottom w:val="single" w:sz="4" w:space="0" w:color="auto"/>
              <w:right w:val="single" w:sz="4" w:space="0" w:color="auto"/>
            </w:tcBorders>
            <w:shd w:val="clear" w:color="auto" w:fill="F1A983"/>
            <w:vAlign w:val="center"/>
          </w:tcPr>
          <w:p w14:paraId="59636F2D" w14:textId="6F73FAB9" w:rsidR="00FB4BB6" w:rsidRPr="007713A0" w:rsidRDefault="00FB4BB6" w:rsidP="001F7960">
            <w:pPr>
              <w:suppressAutoHyphens w:val="0"/>
              <w:jc w:val="left"/>
              <w:rPr>
                <w:rFonts w:ascii="Calibri" w:hAnsi="Calibri" w:cs="Calibri"/>
                <w:b/>
                <w:bCs/>
                <w:iCs/>
                <w:sz w:val="24"/>
                <w:szCs w:val="24"/>
                <w:lang w:eastAsia="es-ES"/>
              </w:rPr>
            </w:pPr>
            <w:r>
              <w:rPr>
                <w:rFonts w:ascii="Calibri" w:hAnsi="Calibri" w:cs="Calibri"/>
                <w:b/>
                <w:bCs/>
                <w:iCs/>
                <w:sz w:val="24"/>
                <w:szCs w:val="24"/>
                <w:lang w:eastAsia="es-ES"/>
              </w:rPr>
              <w:t>Objetivo de la colaboración</w:t>
            </w:r>
          </w:p>
        </w:tc>
      </w:tr>
      <w:tr w:rsidR="00FB4BB6" w:rsidRPr="007713A0" w14:paraId="39698ABF" w14:textId="77777777" w:rsidTr="009E788A">
        <w:trPr>
          <w:trHeight w:val="420"/>
        </w:trPr>
        <w:tc>
          <w:tcPr>
            <w:tcW w:w="363" w:type="dxa"/>
            <w:tcBorders>
              <w:top w:val="single" w:sz="4" w:space="0" w:color="auto"/>
              <w:left w:val="single" w:sz="4" w:space="0" w:color="auto"/>
              <w:bottom w:val="single" w:sz="4" w:space="0" w:color="auto"/>
              <w:right w:val="single" w:sz="4" w:space="0" w:color="auto"/>
            </w:tcBorders>
            <w:vAlign w:val="center"/>
            <w:hideMark/>
          </w:tcPr>
          <w:p w14:paraId="1D4C99E9" w14:textId="77777777" w:rsidR="00FB4BB6" w:rsidRPr="007713A0" w:rsidRDefault="00FB4BB6" w:rsidP="001F7960">
            <w:pPr>
              <w:suppressAutoHyphens w:val="0"/>
              <w:jc w:val="center"/>
              <w:rPr>
                <w:rFonts w:ascii="Calibri" w:hAnsi="Calibri" w:cs="Calibri"/>
                <w:sz w:val="24"/>
                <w:szCs w:val="24"/>
                <w:lang w:eastAsia="es-ES"/>
              </w:rPr>
            </w:pPr>
            <w:r w:rsidRPr="007713A0">
              <w:rPr>
                <w:rFonts w:ascii="Calibri" w:hAnsi="Calibri" w:cs="Calibri"/>
                <w:sz w:val="24"/>
                <w:szCs w:val="24"/>
                <w:lang w:eastAsia="es-ES"/>
              </w:rPr>
              <w:t>1</w:t>
            </w:r>
          </w:p>
        </w:tc>
        <w:tc>
          <w:tcPr>
            <w:tcW w:w="3111" w:type="dxa"/>
            <w:tcBorders>
              <w:top w:val="nil"/>
              <w:left w:val="nil"/>
              <w:bottom w:val="single" w:sz="4" w:space="0" w:color="auto"/>
              <w:right w:val="single" w:sz="4" w:space="0" w:color="auto"/>
            </w:tcBorders>
            <w:vAlign w:val="center"/>
            <w:hideMark/>
          </w:tcPr>
          <w:p w14:paraId="1EB941BC" w14:textId="77777777" w:rsidR="00FB4BB6" w:rsidRPr="007713A0" w:rsidRDefault="00FB4BB6" w:rsidP="001F7960">
            <w:pPr>
              <w:suppressAutoHyphens w:val="0"/>
              <w:jc w:val="left"/>
              <w:rPr>
                <w:rFonts w:ascii="Calibri" w:hAnsi="Calibri" w:cs="Calibri"/>
                <w:sz w:val="24"/>
                <w:szCs w:val="24"/>
                <w:lang w:eastAsia="es-ES"/>
              </w:rPr>
            </w:pPr>
            <w:r w:rsidRPr="007713A0">
              <w:rPr>
                <w:rFonts w:ascii="Calibri" w:hAnsi="Calibri" w:cs="Calibri"/>
                <w:sz w:val="24"/>
                <w:szCs w:val="24"/>
                <w:lang w:eastAsia="es-ES"/>
              </w:rPr>
              <w:t> </w:t>
            </w:r>
          </w:p>
        </w:tc>
        <w:tc>
          <w:tcPr>
            <w:tcW w:w="2882" w:type="dxa"/>
            <w:tcBorders>
              <w:top w:val="nil"/>
              <w:left w:val="single" w:sz="4" w:space="0" w:color="auto"/>
              <w:bottom w:val="single" w:sz="4" w:space="0" w:color="auto"/>
              <w:right w:val="single" w:sz="4" w:space="0" w:color="auto"/>
            </w:tcBorders>
          </w:tcPr>
          <w:p w14:paraId="745E3676" w14:textId="77777777" w:rsidR="00FB4BB6" w:rsidRPr="007713A0" w:rsidRDefault="00FB4BB6" w:rsidP="001F7960">
            <w:pPr>
              <w:suppressAutoHyphens w:val="0"/>
              <w:rPr>
                <w:rFonts w:ascii="Calibri" w:hAnsi="Calibri" w:cs="Calibri"/>
                <w:sz w:val="24"/>
                <w:szCs w:val="24"/>
                <w:lang w:eastAsia="es-ES"/>
              </w:rPr>
            </w:pPr>
          </w:p>
        </w:tc>
        <w:tc>
          <w:tcPr>
            <w:tcW w:w="2782" w:type="dxa"/>
            <w:tcBorders>
              <w:top w:val="nil"/>
              <w:left w:val="single" w:sz="4" w:space="0" w:color="auto"/>
              <w:bottom w:val="single" w:sz="4" w:space="0" w:color="auto"/>
              <w:right w:val="single" w:sz="4" w:space="0" w:color="auto"/>
            </w:tcBorders>
          </w:tcPr>
          <w:p w14:paraId="441B84B7" w14:textId="52146B1E" w:rsidR="00FB4BB6" w:rsidRPr="007713A0" w:rsidRDefault="00FB4BB6" w:rsidP="001F7960">
            <w:pPr>
              <w:suppressAutoHyphens w:val="0"/>
              <w:rPr>
                <w:rFonts w:ascii="Calibri" w:hAnsi="Calibri" w:cs="Calibri"/>
                <w:sz w:val="24"/>
                <w:szCs w:val="24"/>
                <w:lang w:eastAsia="es-ES"/>
              </w:rPr>
            </w:pPr>
          </w:p>
        </w:tc>
      </w:tr>
      <w:tr w:rsidR="00FB4BB6" w:rsidRPr="007713A0" w14:paraId="1FD0F4DE" w14:textId="77777777" w:rsidTr="009E788A">
        <w:trPr>
          <w:trHeight w:val="480"/>
        </w:trPr>
        <w:tc>
          <w:tcPr>
            <w:tcW w:w="363" w:type="dxa"/>
            <w:tcBorders>
              <w:top w:val="nil"/>
              <w:left w:val="single" w:sz="4" w:space="0" w:color="auto"/>
              <w:bottom w:val="single" w:sz="4" w:space="0" w:color="auto"/>
              <w:right w:val="single" w:sz="4" w:space="0" w:color="auto"/>
            </w:tcBorders>
            <w:vAlign w:val="center"/>
            <w:hideMark/>
          </w:tcPr>
          <w:p w14:paraId="20FC910A" w14:textId="77777777" w:rsidR="00FB4BB6" w:rsidRPr="007713A0" w:rsidRDefault="00FB4BB6" w:rsidP="001F7960">
            <w:pPr>
              <w:suppressAutoHyphens w:val="0"/>
              <w:jc w:val="center"/>
              <w:rPr>
                <w:rFonts w:ascii="Calibri" w:hAnsi="Calibri" w:cs="Calibri"/>
                <w:sz w:val="24"/>
                <w:szCs w:val="24"/>
                <w:lang w:eastAsia="es-ES"/>
              </w:rPr>
            </w:pPr>
            <w:r w:rsidRPr="007713A0">
              <w:rPr>
                <w:rFonts w:ascii="Calibri" w:hAnsi="Calibri" w:cs="Calibri"/>
                <w:sz w:val="24"/>
                <w:szCs w:val="24"/>
                <w:lang w:eastAsia="es-ES"/>
              </w:rPr>
              <w:t>2</w:t>
            </w:r>
          </w:p>
        </w:tc>
        <w:tc>
          <w:tcPr>
            <w:tcW w:w="3111" w:type="dxa"/>
            <w:tcBorders>
              <w:top w:val="nil"/>
              <w:left w:val="nil"/>
              <w:bottom w:val="single" w:sz="4" w:space="0" w:color="auto"/>
              <w:right w:val="single" w:sz="4" w:space="0" w:color="auto"/>
            </w:tcBorders>
            <w:vAlign w:val="center"/>
            <w:hideMark/>
          </w:tcPr>
          <w:p w14:paraId="1454E355" w14:textId="77777777" w:rsidR="00FB4BB6" w:rsidRPr="007713A0" w:rsidRDefault="00FB4BB6" w:rsidP="001F7960">
            <w:pPr>
              <w:suppressAutoHyphens w:val="0"/>
              <w:jc w:val="left"/>
              <w:rPr>
                <w:rFonts w:ascii="Calibri" w:hAnsi="Calibri" w:cs="Calibri"/>
                <w:sz w:val="24"/>
                <w:szCs w:val="24"/>
                <w:lang w:eastAsia="es-ES"/>
              </w:rPr>
            </w:pPr>
            <w:r w:rsidRPr="007713A0">
              <w:rPr>
                <w:rFonts w:ascii="Calibri" w:hAnsi="Calibri" w:cs="Calibri"/>
                <w:sz w:val="24"/>
                <w:szCs w:val="24"/>
                <w:lang w:eastAsia="es-ES"/>
              </w:rPr>
              <w:t> </w:t>
            </w:r>
          </w:p>
        </w:tc>
        <w:tc>
          <w:tcPr>
            <w:tcW w:w="2882" w:type="dxa"/>
            <w:tcBorders>
              <w:top w:val="nil"/>
              <w:left w:val="single" w:sz="4" w:space="0" w:color="auto"/>
              <w:bottom w:val="single" w:sz="4" w:space="0" w:color="auto"/>
              <w:right w:val="single" w:sz="4" w:space="0" w:color="auto"/>
            </w:tcBorders>
          </w:tcPr>
          <w:p w14:paraId="374AD134" w14:textId="77777777" w:rsidR="00FB4BB6" w:rsidRPr="007713A0" w:rsidRDefault="00FB4BB6" w:rsidP="001F7960">
            <w:pPr>
              <w:suppressAutoHyphens w:val="0"/>
              <w:rPr>
                <w:rFonts w:ascii="Calibri" w:hAnsi="Calibri" w:cs="Calibri"/>
                <w:sz w:val="24"/>
                <w:szCs w:val="24"/>
                <w:lang w:eastAsia="es-ES"/>
              </w:rPr>
            </w:pPr>
          </w:p>
        </w:tc>
        <w:tc>
          <w:tcPr>
            <w:tcW w:w="2782" w:type="dxa"/>
            <w:tcBorders>
              <w:top w:val="nil"/>
              <w:left w:val="single" w:sz="4" w:space="0" w:color="auto"/>
              <w:bottom w:val="single" w:sz="4" w:space="0" w:color="auto"/>
              <w:right w:val="single" w:sz="4" w:space="0" w:color="auto"/>
            </w:tcBorders>
          </w:tcPr>
          <w:p w14:paraId="17A1FE49" w14:textId="5D5C4187" w:rsidR="00FB4BB6" w:rsidRPr="007713A0" w:rsidRDefault="00FB4BB6" w:rsidP="001F7960">
            <w:pPr>
              <w:suppressAutoHyphens w:val="0"/>
              <w:rPr>
                <w:rFonts w:ascii="Calibri" w:hAnsi="Calibri" w:cs="Calibri"/>
                <w:sz w:val="24"/>
                <w:szCs w:val="24"/>
                <w:lang w:eastAsia="es-ES"/>
              </w:rPr>
            </w:pPr>
          </w:p>
        </w:tc>
      </w:tr>
    </w:tbl>
    <w:p w14:paraId="2DDA85AF" w14:textId="77777777" w:rsidR="009038F8" w:rsidRDefault="009038F8" w:rsidP="002C15FB">
      <w:pPr>
        <w:pStyle w:val="Textoindependiente"/>
        <w:ind w:left="284" w:right="282"/>
        <w:rPr>
          <w:rFonts w:ascii="Calibri" w:hAnsi="Calibri" w:cs="Calibri"/>
          <w:i/>
          <w:sz w:val="20"/>
          <w:szCs w:val="22"/>
        </w:rPr>
      </w:pPr>
    </w:p>
    <w:p w14:paraId="168A757A" w14:textId="730FE181" w:rsidR="00A52E44" w:rsidRPr="002C15FB" w:rsidRDefault="00A52E44" w:rsidP="002C15FB">
      <w:pPr>
        <w:pStyle w:val="Textoindependiente"/>
        <w:ind w:left="284" w:right="282"/>
        <w:rPr>
          <w:rFonts w:ascii="Calibri" w:hAnsi="Calibri" w:cs="Calibri"/>
          <w:i/>
          <w:sz w:val="20"/>
          <w:szCs w:val="22"/>
        </w:rPr>
      </w:pPr>
    </w:p>
    <w:p w14:paraId="3B0D341E" w14:textId="5D145A34" w:rsidR="008D79BF" w:rsidRDefault="008D79BF" w:rsidP="006A3B97">
      <w:pPr>
        <w:rPr>
          <w:rFonts w:ascii="Calibri" w:hAnsi="Calibri" w:cs="Calibri"/>
          <w:sz w:val="24"/>
          <w:szCs w:val="24"/>
        </w:rPr>
      </w:pPr>
    </w:p>
    <w:p w14:paraId="70D56A0F" w14:textId="455C2B12" w:rsidR="008D79BF" w:rsidRPr="008D79BF" w:rsidRDefault="008D79BF" w:rsidP="006A3B97">
      <w:pPr>
        <w:rPr>
          <w:rFonts w:ascii="Calibri" w:hAnsi="Calibri" w:cs="Calibri"/>
          <w:sz w:val="24"/>
          <w:szCs w:val="24"/>
        </w:rPr>
      </w:pPr>
      <w:r>
        <w:rPr>
          <w:rFonts w:ascii="Calibri" w:hAnsi="Calibri" w:cs="Calibri"/>
          <w:sz w:val="24"/>
          <w:szCs w:val="24"/>
        </w:rPr>
        <w:t xml:space="preserve">Igualmente indicar si </w:t>
      </w:r>
      <w:r w:rsidRPr="008D79BF">
        <w:rPr>
          <w:rFonts w:ascii="Calibri" w:hAnsi="Calibri" w:cs="Calibri"/>
          <w:sz w:val="24"/>
          <w:szCs w:val="24"/>
        </w:rPr>
        <w:t xml:space="preserve">se prevé </w:t>
      </w:r>
      <w:r>
        <w:rPr>
          <w:rFonts w:ascii="Calibri" w:hAnsi="Calibri" w:cs="Calibri"/>
          <w:sz w:val="24"/>
          <w:szCs w:val="24"/>
        </w:rPr>
        <w:t>contar para casos puntuales, o como norma general con la opinión de</w:t>
      </w:r>
      <w:r w:rsidRPr="008D79BF">
        <w:rPr>
          <w:rFonts w:ascii="Calibri" w:hAnsi="Calibri" w:cs="Calibri"/>
          <w:sz w:val="24"/>
          <w:szCs w:val="24"/>
        </w:rPr>
        <w:t xml:space="preserve"> asociaciones de usuarios, empresas o grupos de interés</w:t>
      </w:r>
      <w:r>
        <w:rPr>
          <w:rFonts w:ascii="Calibri" w:hAnsi="Calibri" w:cs="Calibri"/>
          <w:sz w:val="24"/>
          <w:szCs w:val="24"/>
        </w:rPr>
        <w:t>, posibles</w:t>
      </w:r>
      <w:r w:rsidRPr="008D79BF">
        <w:rPr>
          <w:rFonts w:ascii="Calibri" w:hAnsi="Calibri" w:cs="Calibri"/>
          <w:sz w:val="24"/>
          <w:szCs w:val="24"/>
        </w:rPr>
        <w:t xml:space="preserve"> beneficiarios de los resultados del proyecto.</w:t>
      </w:r>
      <w:r w:rsidR="00387E96">
        <w:rPr>
          <w:rFonts w:ascii="Calibri" w:hAnsi="Calibri" w:cs="Calibri"/>
          <w:sz w:val="24"/>
          <w:szCs w:val="24"/>
        </w:rPr>
        <w:t xml:space="preserve"> En su caso, ci</w:t>
      </w:r>
      <w:r w:rsidR="002C15FB">
        <w:rPr>
          <w:rFonts w:ascii="Calibri" w:hAnsi="Calibri" w:cs="Calibri"/>
          <w:sz w:val="24"/>
          <w:szCs w:val="24"/>
        </w:rPr>
        <w:t>tarlos y aportar justificación.</w:t>
      </w:r>
    </w:p>
    <w:p w14:paraId="4DBC41CB" w14:textId="5A6E3422" w:rsidR="00A52E44" w:rsidRDefault="00A52E44" w:rsidP="006A3B97">
      <w:pPr>
        <w:rPr>
          <w:rFonts w:ascii="Calibri" w:hAnsi="Calibri" w:cs="Calibri"/>
          <w:color w:val="FF0000"/>
          <w:sz w:val="24"/>
          <w:szCs w:val="24"/>
          <w:u w:val="single"/>
        </w:rPr>
      </w:pPr>
    </w:p>
    <w:p w14:paraId="50D2D0B8" w14:textId="3DC5C951" w:rsidR="0030448E" w:rsidRDefault="0030448E" w:rsidP="006A3B97">
      <w:pPr>
        <w:rPr>
          <w:rFonts w:ascii="Calibri" w:hAnsi="Calibri" w:cs="Calibri"/>
          <w:color w:val="FF0000"/>
          <w:sz w:val="24"/>
          <w:szCs w:val="24"/>
          <w:u w:val="single"/>
        </w:rPr>
      </w:pPr>
    </w:p>
    <w:p w14:paraId="67C8F2FA" w14:textId="74E7F062" w:rsidR="00FF6F25" w:rsidRPr="00464BA1" w:rsidRDefault="00FF6F25" w:rsidP="00464BA1">
      <w:pPr>
        <w:pStyle w:val="AVI-Titulo2"/>
        <w:tabs>
          <w:tab w:val="clear" w:pos="1440"/>
        </w:tabs>
        <w:ind w:left="142" w:firstLine="0"/>
        <w:rPr>
          <w:szCs w:val="22"/>
        </w:rPr>
      </w:pPr>
      <w:bookmarkStart w:id="14" w:name="_Toc199939366"/>
      <w:r w:rsidRPr="00464BA1">
        <w:rPr>
          <w:szCs w:val="22"/>
        </w:rPr>
        <w:t>C3. Potencial y aplicabilidad del proyecto</w:t>
      </w:r>
      <w:bookmarkEnd w:id="14"/>
    </w:p>
    <w:p w14:paraId="31A9AC56" w14:textId="711FB8F0" w:rsidR="00FF6F25" w:rsidRDefault="00FF6F25" w:rsidP="006A3B97">
      <w:pPr>
        <w:rPr>
          <w:rFonts w:ascii="Calibri" w:hAnsi="Calibri" w:cs="Calibri"/>
          <w:color w:val="FF0000"/>
          <w:sz w:val="24"/>
          <w:szCs w:val="24"/>
          <w:u w:val="single"/>
        </w:rPr>
      </w:pPr>
    </w:p>
    <w:p w14:paraId="2F57B5AB" w14:textId="0B85A99A" w:rsidR="00FF6F25" w:rsidRPr="00AE41C8" w:rsidRDefault="00472E24" w:rsidP="006A3B97">
      <w:pPr>
        <w:suppressAutoHyphens w:val="0"/>
        <w:spacing w:before="120"/>
        <w:rPr>
          <w:rFonts w:ascii="Calibri" w:hAnsi="Calibri"/>
          <w:sz w:val="24"/>
          <w:szCs w:val="24"/>
        </w:rPr>
      </w:pPr>
      <w:r w:rsidRPr="00AE41C8">
        <w:rPr>
          <w:rFonts w:ascii="Calibri" w:hAnsi="Calibri" w:cs="Calibri"/>
          <w:sz w:val="24"/>
          <w:szCs w:val="24"/>
        </w:rPr>
        <w:t xml:space="preserve">Justificar </w:t>
      </w:r>
      <w:r w:rsidR="00671633" w:rsidRPr="00AE41C8">
        <w:rPr>
          <w:rFonts w:ascii="Calibri" w:hAnsi="Calibri" w:cs="Calibri"/>
          <w:sz w:val="24"/>
          <w:szCs w:val="24"/>
        </w:rPr>
        <w:t xml:space="preserve">si </w:t>
      </w:r>
      <w:r w:rsidR="00671633" w:rsidRPr="00AE41C8">
        <w:rPr>
          <w:rFonts w:ascii="Calibri" w:hAnsi="Calibri"/>
          <w:sz w:val="24"/>
          <w:szCs w:val="24"/>
        </w:rPr>
        <w:t xml:space="preserve">el </w:t>
      </w:r>
      <w:r w:rsidR="00F25A2B" w:rsidRPr="00AE41C8">
        <w:rPr>
          <w:rFonts w:ascii="Calibri" w:hAnsi="Calibri"/>
          <w:sz w:val="24"/>
          <w:szCs w:val="24"/>
        </w:rPr>
        <w:t>centro</w:t>
      </w:r>
      <w:r w:rsidR="00D64170" w:rsidRPr="00AE41C8">
        <w:rPr>
          <w:rFonts w:ascii="Calibri" w:hAnsi="Calibri"/>
          <w:sz w:val="24"/>
          <w:szCs w:val="24"/>
        </w:rPr>
        <w:t>, instituto</w:t>
      </w:r>
      <w:r w:rsidR="00434487" w:rsidRPr="00AE41C8">
        <w:rPr>
          <w:rFonts w:ascii="Calibri" w:hAnsi="Calibri"/>
          <w:sz w:val="24"/>
          <w:szCs w:val="24"/>
        </w:rPr>
        <w:t xml:space="preserve"> o</w:t>
      </w:r>
      <w:r w:rsidR="00F25A2B" w:rsidRPr="00AE41C8">
        <w:rPr>
          <w:rFonts w:ascii="Calibri" w:hAnsi="Calibri"/>
          <w:sz w:val="24"/>
          <w:szCs w:val="24"/>
        </w:rPr>
        <w:t xml:space="preserve"> </w:t>
      </w:r>
      <w:r w:rsidR="00671633" w:rsidRPr="00AE41C8">
        <w:rPr>
          <w:rFonts w:ascii="Calibri" w:hAnsi="Calibri"/>
          <w:sz w:val="24"/>
          <w:szCs w:val="24"/>
        </w:rPr>
        <w:t>grupo de investig</w:t>
      </w:r>
      <w:r w:rsidR="00FF6F25" w:rsidRPr="00AE41C8">
        <w:rPr>
          <w:rFonts w:ascii="Calibri" w:hAnsi="Calibri"/>
          <w:sz w:val="24"/>
          <w:szCs w:val="24"/>
        </w:rPr>
        <w:t>ación ha dispuesto durante los 6</w:t>
      </w:r>
      <w:r w:rsidR="00671633" w:rsidRPr="00AE41C8">
        <w:rPr>
          <w:rFonts w:ascii="Calibri" w:hAnsi="Calibri"/>
          <w:sz w:val="24"/>
          <w:szCs w:val="24"/>
        </w:rPr>
        <w:t xml:space="preserve"> últimos años de una estructura específica de innovación, con entidad diferenciada, para valorizar sus resultados de investigación, o bien dispone o ha dispuesto de un agente de innovación, o persona, cuya función sea dinamizar entre las empresas los resultados de investigación del centro.</w:t>
      </w:r>
    </w:p>
    <w:p w14:paraId="24EC5690" w14:textId="224A71D3" w:rsidR="00FF6F25" w:rsidRDefault="00AE41C8" w:rsidP="006A3B97">
      <w:pPr>
        <w:suppressAutoHyphens w:val="0"/>
        <w:spacing w:before="120"/>
        <w:rPr>
          <w:rFonts w:ascii="Calibri" w:hAnsi="Calibri"/>
          <w:sz w:val="24"/>
          <w:szCs w:val="24"/>
        </w:rPr>
      </w:pPr>
      <w:r w:rsidRPr="00AE41C8">
        <w:rPr>
          <w:rFonts w:ascii="Calibri" w:hAnsi="Calibri"/>
          <w:sz w:val="24"/>
          <w:szCs w:val="24"/>
        </w:rPr>
        <w:t>Aportar información respecto a indicadores, proyectos y actuaciones previstas, que permitan valorar la capacidad de la UCIE para convertir conocimientos en productos o servicios</w:t>
      </w:r>
      <w:r w:rsidR="009038F8">
        <w:rPr>
          <w:rFonts w:ascii="Calibri" w:hAnsi="Calibri"/>
          <w:sz w:val="24"/>
          <w:szCs w:val="24"/>
        </w:rPr>
        <w:t>, que es el objetivo del programa.</w:t>
      </w:r>
    </w:p>
    <w:p w14:paraId="0922E1C9" w14:textId="065E6893" w:rsidR="006C6AEA" w:rsidRPr="009E788A" w:rsidRDefault="006C6AEA" w:rsidP="006A3B97">
      <w:pPr>
        <w:suppressAutoHyphens w:val="0"/>
        <w:spacing w:before="120"/>
        <w:rPr>
          <w:rFonts w:ascii="Calibri" w:hAnsi="Calibri"/>
          <w:sz w:val="24"/>
          <w:szCs w:val="24"/>
        </w:rPr>
      </w:pPr>
      <w:r w:rsidRPr="009E788A">
        <w:rPr>
          <w:rFonts w:ascii="Calibri" w:hAnsi="Calibri"/>
          <w:sz w:val="24"/>
          <w:szCs w:val="24"/>
        </w:rPr>
        <w:t xml:space="preserve">Aportar información sobre </w:t>
      </w:r>
      <w:r w:rsidR="008D7756" w:rsidRPr="009E788A">
        <w:rPr>
          <w:rFonts w:ascii="Calibri" w:hAnsi="Calibri"/>
          <w:sz w:val="24"/>
          <w:szCs w:val="24"/>
        </w:rPr>
        <w:t>la visión de futuro</w:t>
      </w:r>
      <w:r w:rsidRPr="009E788A">
        <w:rPr>
          <w:rFonts w:ascii="Calibri" w:hAnsi="Calibri"/>
          <w:sz w:val="24"/>
          <w:szCs w:val="24"/>
        </w:rPr>
        <w:t xml:space="preserve"> de la UCIE</w:t>
      </w:r>
      <w:r w:rsidR="008D7756" w:rsidRPr="009E788A">
        <w:rPr>
          <w:rFonts w:ascii="Calibri" w:hAnsi="Calibri"/>
          <w:sz w:val="24"/>
          <w:szCs w:val="24"/>
        </w:rPr>
        <w:t xml:space="preserve">, indicando aspectos sobre personal, posibles vías alternativas de financiación, </w:t>
      </w:r>
      <w:r w:rsidR="009E788A" w:rsidRPr="009E788A">
        <w:rPr>
          <w:rFonts w:ascii="Calibri" w:hAnsi="Calibri"/>
          <w:sz w:val="24"/>
          <w:szCs w:val="24"/>
        </w:rPr>
        <w:t>etc.</w:t>
      </w:r>
    </w:p>
    <w:p w14:paraId="302FAA41" w14:textId="66547E30" w:rsidR="006C6AEA" w:rsidRPr="009C48EB" w:rsidRDefault="006C6AEA" w:rsidP="006A3B97">
      <w:pPr>
        <w:suppressAutoHyphens w:val="0"/>
        <w:spacing w:before="120"/>
        <w:rPr>
          <w:rFonts w:ascii="Calibri" w:hAnsi="Calibri"/>
          <w:color w:val="FF0000"/>
          <w:sz w:val="24"/>
          <w:szCs w:val="24"/>
        </w:rPr>
      </w:pPr>
      <w:r w:rsidRPr="009E788A">
        <w:rPr>
          <w:rFonts w:ascii="Calibri" w:hAnsi="Calibri"/>
          <w:sz w:val="24"/>
          <w:szCs w:val="24"/>
        </w:rPr>
        <w:t xml:space="preserve">Aportar información sobre posibles sinergias con otras </w:t>
      </w:r>
      <w:proofErr w:type="spellStart"/>
      <w:r w:rsidRPr="009E788A">
        <w:rPr>
          <w:rFonts w:ascii="Calibri" w:hAnsi="Calibri"/>
          <w:sz w:val="24"/>
          <w:szCs w:val="24"/>
        </w:rPr>
        <w:t>UCIEs</w:t>
      </w:r>
      <w:proofErr w:type="spellEnd"/>
      <w:r w:rsidRPr="009E788A">
        <w:rPr>
          <w:rFonts w:ascii="Calibri" w:hAnsi="Calibri"/>
          <w:sz w:val="24"/>
          <w:szCs w:val="24"/>
        </w:rPr>
        <w:t xml:space="preserve"> o entidades, para optimizar la difusión y transferencia de resultados.</w:t>
      </w:r>
    </w:p>
    <w:p w14:paraId="0C92CAAF" w14:textId="499DCDBE" w:rsidR="00434487" w:rsidRPr="009C48EB" w:rsidRDefault="00434487" w:rsidP="006A3B97">
      <w:pPr>
        <w:suppressAutoHyphens w:val="0"/>
        <w:spacing w:before="120"/>
        <w:rPr>
          <w:rFonts w:ascii="Calibri" w:hAnsi="Calibri"/>
          <w:color w:val="FF0000"/>
          <w:sz w:val="24"/>
          <w:szCs w:val="24"/>
        </w:rPr>
      </w:pPr>
    </w:p>
    <w:p w14:paraId="265B5DA9" w14:textId="77777777" w:rsidR="00003CC2" w:rsidRDefault="00003CC2" w:rsidP="008C534F">
      <w:pPr>
        <w:rPr>
          <w:rFonts w:ascii="Calibri" w:hAnsi="Calibri" w:cs="TimesNewRomanPSMT"/>
          <w:b/>
          <w:sz w:val="24"/>
          <w:szCs w:val="24"/>
        </w:rPr>
      </w:pPr>
    </w:p>
    <w:p w14:paraId="268436B5" w14:textId="0946722F" w:rsidR="008C534F" w:rsidRPr="00464BA1" w:rsidRDefault="00464BA1" w:rsidP="00464BA1">
      <w:pPr>
        <w:pStyle w:val="AVI-Titulo1"/>
        <w:numPr>
          <w:ilvl w:val="0"/>
          <w:numId w:val="10"/>
        </w:numPr>
        <w:tabs>
          <w:tab w:val="clear" w:pos="720"/>
        </w:tabs>
        <w:ind w:left="360"/>
        <w:rPr>
          <w:szCs w:val="22"/>
        </w:rPr>
      </w:pPr>
      <w:bookmarkStart w:id="15" w:name="_Toc199939367"/>
      <w:r>
        <w:rPr>
          <w:szCs w:val="22"/>
        </w:rPr>
        <w:t>Presupuesto detallado del Proyecto</w:t>
      </w:r>
      <w:bookmarkEnd w:id="15"/>
    </w:p>
    <w:p w14:paraId="393381F0" w14:textId="77777777" w:rsidR="008C534F" w:rsidRPr="008D7E2C" w:rsidRDefault="008C534F" w:rsidP="008C534F">
      <w:pPr>
        <w:tabs>
          <w:tab w:val="left" w:pos="450"/>
        </w:tabs>
        <w:ind w:left="450"/>
        <w:rPr>
          <w:sz w:val="24"/>
          <w:szCs w:val="24"/>
        </w:rPr>
      </w:pPr>
    </w:p>
    <w:p w14:paraId="080CB945" w14:textId="77777777" w:rsidR="008C534F" w:rsidRPr="008D7E2C" w:rsidRDefault="008C534F" w:rsidP="008C534F">
      <w:pPr>
        <w:ind w:right="-1"/>
        <w:rPr>
          <w:rFonts w:ascii="Calibri" w:hAnsi="Calibri" w:cs="Calibri"/>
          <w:sz w:val="24"/>
          <w:szCs w:val="24"/>
        </w:rPr>
      </w:pPr>
      <w:r w:rsidRPr="008D7E2C">
        <w:rPr>
          <w:rFonts w:ascii="Calibri" w:hAnsi="Calibri" w:cs="Calibri"/>
          <w:sz w:val="24"/>
          <w:szCs w:val="24"/>
        </w:rPr>
        <w:t xml:space="preserve">Resumen de los gastos que se imputarán al proyecto, rellenando las tablas del “presupuesto” Excel, que forma parte de la documentación a entregar y que se anexará a la solicitud. </w:t>
      </w:r>
    </w:p>
    <w:p w14:paraId="6B2C40D0" w14:textId="77777777" w:rsidR="008C534F" w:rsidRDefault="008C534F" w:rsidP="008C534F">
      <w:pPr>
        <w:ind w:right="708"/>
        <w:rPr>
          <w:rFonts w:ascii="Calibri" w:hAnsi="Calibri" w:cs="Calibri"/>
          <w:i/>
          <w:sz w:val="24"/>
          <w:szCs w:val="24"/>
        </w:rPr>
      </w:pPr>
    </w:p>
    <w:p w14:paraId="1BBF66F9" w14:textId="77777777" w:rsidR="008C534F" w:rsidRPr="008D7E2C" w:rsidRDefault="008C534F" w:rsidP="008C534F">
      <w:pPr>
        <w:ind w:right="708"/>
        <w:rPr>
          <w:rFonts w:ascii="Calibri" w:hAnsi="Calibri" w:cs="Calibri"/>
          <w:i/>
          <w:sz w:val="24"/>
          <w:szCs w:val="24"/>
        </w:rPr>
      </w:pPr>
    </w:p>
    <w:p w14:paraId="76766081" w14:textId="27EE7BB6" w:rsidR="00472E24" w:rsidRDefault="008C534F" w:rsidP="008C534F">
      <w:pPr>
        <w:rPr>
          <w:rFonts w:ascii="Calibri" w:hAnsi="Calibri" w:cs="Calibri"/>
          <w:sz w:val="24"/>
          <w:szCs w:val="24"/>
        </w:rPr>
      </w:pPr>
      <w:r w:rsidRPr="00B37992">
        <w:rPr>
          <w:rFonts w:ascii="Calibri" w:eastAsia="Calibri" w:hAnsi="Calibri" w:cs="Calibri"/>
          <w:b/>
          <w:bCs/>
          <w:i/>
          <w:sz w:val="24"/>
          <w:szCs w:val="24"/>
          <w:u w:val="single"/>
        </w:rPr>
        <w:t>Nota:</w:t>
      </w:r>
      <w:r w:rsidRPr="00B37992">
        <w:rPr>
          <w:rFonts w:ascii="Calibri" w:eastAsia="Calibri" w:hAnsi="Calibri" w:cs="Calibri"/>
          <w:b/>
          <w:bCs/>
          <w:i/>
          <w:sz w:val="24"/>
          <w:szCs w:val="24"/>
        </w:rPr>
        <w:t xml:space="preserve"> </w:t>
      </w:r>
      <w:r w:rsidRPr="00B37992">
        <w:rPr>
          <w:rFonts w:ascii="Calibri" w:hAnsi="Calibri" w:cs="Calibri"/>
          <w:sz w:val="24"/>
          <w:szCs w:val="24"/>
        </w:rPr>
        <w:t>El presupuesto subvencionable correspondiente a las actuaciones ejecutables durante la anualidad 202</w:t>
      </w:r>
      <w:r w:rsidR="00EE7EEF">
        <w:rPr>
          <w:rFonts w:ascii="Calibri" w:hAnsi="Calibri" w:cs="Calibri"/>
          <w:sz w:val="24"/>
          <w:szCs w:val="24"/>
        </w:rPr>
        <w:t>6</w:t>
      </w:r>
      <w:r w:rsidRPr="00B37992">
        <w:rPr>
          <w:rFonts w:ascii="Calibri" w:hAnsi="Calibri" w:cs="Calibri"/>
          <w:sz w:val="24"/>
          <w:szCs w:val="24"/>
        </w:rPr>
        <w:t xml:space="preserve"> será, como máximo, el </w:t>
      </w:r>
      <w:r w:rsidR="00FB4BB6">
        <w:rPr>
          <w:rFonts w:ascii="Calibri" w:hAnsi="Calibri" w:cs="Calibri"/>
          <w:sz w:val="24"/>
          <w:szCs w:val="24"/>
        </w:rPr>
        <w:t>25</w:t>
      </w:r>
      <w:r w:rsidRPr="00B37992">
        <w:rPr>
          <w:rFonts w:ascii="Calibri" w:hAnsi="Calibri" w:cs="Calibri"/>
          <w:sz w:val="24"/>
          <w:szCs w:val="24"/>
        </w:rPr>
        <w:t>% del coste subvencionable total del proyecto en todas sus anualidades; asimismo, el presupuesto subvencionable correspondiente a las actuaciones ejecutables en la anualidad 202</w:t>
      </w:r>
      <w:r w:rsidR="00EE7EEF">
        <w:rPr>
          <w:rFonts w:ascii="Calibri" w:hAnsi="Calibri" w:cs="Calibri"/>
          <w:sz w:val="24"/>
          <w:szCs w:val="24"/>
        </w:rPr>
        <w:t>7</w:t>
      </w:r>
      <w:r w:rsidRPr="00B37992">
        <w:rPr>
          <w:rFonts w:ascii="Calibri" w:hAnsi="Calibri" w:cs="Calibri"/>
          <w:sz w:val="24"/>
          <w:szCs w:val="24"/>
        </w:rPr>
        <w:t xml:space="preserve"> será, como máximo, el </w:t>
      </w:r>
      <w:r w:rsidR="00FB4BB6">
        <w:rPr>
          <w:rFonts w:ascii="Calibri" w:hAnsi="Calibri" w:cs="Calibri"/>
          <w:sz w:val="24"/>
          <w:szCs w:val="24"/>
        </w:rPr>
        <w:t>25</w:t>
      </w:r>
      <w:r w:rsidRPr="00B37992">
        <w:rPr>
          <w:rFonts w:ascii="Calibri" w:hAnsi="Calibri" w:cs="Calibri"/>
          <w:sz w:val="24"/>
          <w:szCs w:val="24"/>
        </w:rPr>
        <w:t>% del coste subvencionable total del proyecto en todas sus anualidades.</w:t>
      </w:r>
    </w:p>
    <w:p w14:paraId="2DA931A3" w14:textId="77777777" w:rsidR="006C6AEA" w:rsidRPr="00B37992" w:rsidRDefault="006C6AEA" w:rsidP="008C534F">
      <w:pPr>
        <w:rPr>
          <w:color w:val="FF0000"/>
          <w:sz w:val="32"/>
          <w:szCs w:val="32"/>
        </w:rPr>
      </w:pPr>
    </w:p>
    <w:sectPr w:rsidR="006C6AEA" w:rsidRPr="00B37992" w:rsidSect="009E788A">
      <w:pgSz w:w="11906" w:h="16838"/>
      <w:pgMar w:top="992" w:right="992" w:bottom="1588"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D7A0" w14:textId="77777777" w:rsidR="00411945" w:rsidRDefault="00411945">
      <w:r>
        <w:separator/>
      </w:r>
    </w:p>
  </w:endnote>
  <w:endnote w:type="continuationSeparator" w:id="0">
    <w:p w14:paraId="0F6ECB18" w14:textId="77777777" w:rsidR="00411945" w:rsidRDefault="0041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tOT-Regular">
    <w:altName w:val="Arial"/>
    <w:charset w:val="00"/>
    <w:family w:val="swiss"/>
    <w:pitch w:val="default"/>
  </w:font>
  <w:font w:name="UnitOT-Light">
    <w:altName w:val="Arial"/>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Trasandina Bold">
    <w:altName w:val="Arial"/>
    <w:panose1 w:val="00000000000000000000"/>
    <w:charset w:val="00"/>
    <w:family w:val="modern"/>
    <w:notTrueType/>
    <w:pitch w:val="variable"/>
    <w:sig w:usb0="A100007F" w:usb1="5000004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3C69" w14:textId="77777777" w:rsidR="007713A0" w:rsidRDefault="007713A0">
    <w:pPr>
      <w:pStyle w:val="Piedepgina"/>
      <w:tabs>
        <w:tab w:val="clear" w:pos="4252"/>
        <w:tab w:val="clear" w:pos="8504"/>
        <w:tab w:val="right" w:pos="9356"/>
      </w:tabs>
      <w:ind w:right="283"/>
      <w:jc w:val="right"/>
    </w:pPr>
    <w:r>
      <w:rPr>
        <w:rStyle w:val="Nmerodepgina"/>
        <w:rFonts w:ascii="Calibri" w:eastAsia="Calibri" w:hAnsi="Calibri" w:cs="Calibri"/>
        <w:sz w:val="16"/>
        <w:szCs w:val="16"/>
      </w:rPr>
      <w:t xml:space="preserve">                                                                                                                                                                                                               </w:t>
    </w:r>
  </w:p>
  <w:p w14:paraId="65607D41" w14:textId="76745D05" w:rsidR="007713A0" w:rsidRPr="00BC3E3A" w:rsidRDefault="007713A0">
    <w:pPr>
      <w:pStyle w:val="Piedepgina"/>
      <w:tabs>
        <w:tab w:val="clear" w:pos="4252"/>
        <w:tab w:val="clear" w:pos="8504"/>
        <w:tab w:val="right" w:pos="9356"/>
      </w:tabs>
      <w:ind w:right="283"/>
      <w:rPr>
        <w:rFonts w:ascii="Calibri" w:hAnsi="Calibri" w:cs="Calibri"/>
      </w:rPr>
    </w:pPr>
    <w:r>
      <w:rPr>
        <w:rStyle w:val="Nmerodepgina"/>
        <w:rFonts w:ascii="Calibri" w:eastAsia="Calibri" w:hAnsi="Calibri" w:cs="Calibri"/>
        <w:sz w:val="16"/>
        <w:szCs w:val="16"/>
      </w:rPr>
      <w:t xml:space="preserve"> </w:t>
    </w:r>
    <w:r w:rsidRPr="00BC3E3A">
      <w:rPr>
        <w:rFonts w:ascii="Calibri" w:hAnsi="Calibri" w:cs="Calibri"/>
        <w:sz w:val="16"/>
        <w:szCs w:val="16"/>
      </w:rPr>
      <w:t xml:space="preserve">Valorización y transferencia de resultados de investigación. Línea 2 - UCIE  </w:t>
    </w:r>
    <w:r w:rsidRPr="00BC3E3A">
      <w:rPr>
        <w:rFonts w:ascii="Calibri" w:hAnsi="Calibri" w:cs="Calibri"/>
        <w:i/>
        <w:sz w:val="16"/>
        <w:szCs w:val="16"/>
      </w:rPr>
      <w:t xml:space="preserve">           </w:t>
    </w:r>
    <w:r w:rsidRPr="00BC3E3A">
      <w:rPr>
        <w:rFonts w:ascii="Calibri" w:hAnsi="Calibri" w:cs="Calibri"/>
        <w:i/>
        <w:sz w:val="16"/>
        <w:szCs w:val="16"/>
      </w:rPr>
      <w:tab/>
    </w:r>
    <w:r w:rsidRPr="00BC3E3A">
      <w:rPr>
        <w:rStyle w:val="Nmerodepgina"/>
        <w:rFonts w:ascii="Calibri" w:hAnsi="Calibri" w:cs="Calibri"/>
        <w:sz w:val="16"/>
        <w:szCs w:val="16"/>
      </w:rPr>
      <w:t xml:space="preserve">página </w:t>
    </w:r>
    <w:r w:rsidRPr="00BC3E3A">
      <w:rPr>
        <w:rStyle w:val="Nmerodepgina"/>
        <w:rFonts w:ascii="Calibri" w:hAnsi="Calibri" w:cs="Calibri"/>
        <w:sz w:val="16"/>
        <w:szCs w:val="16"/>
      </w:rPr>
      <w:fldChar w:fldCharType="begin"/>
    </w:r>
    <w:r w:rsidRPr="00BC3E3A">
      <w:rPr>
        <w:rStyle w:val="Nmerodepgina"/>
        <w:rFonts w:ascii="Calibri" w:hAnsi="Calibri" w:cs="Calibri"/>
        <w:sz w:val="16"/>
        <w:szCs w:val="16"/>
      </w:rPr>
      <w:instrText xml:space="preserve"> PAGE </w:instrText>
    </w:r>
    <w:r w:rsidRPr="00BC3E3A">
      <w:rPr>
        <w:rStyle w:val="Nmerodepgina"/>
        <w:rFonts w:ascii="Calibri" w:hAnsi="Calibri" w:cs="Calibri"/>
        <w:sz w:val="16"/>
        <w:szCs w:val="16"/>
      </w:rPr>
      <w:fldChar w:fldCharType="separate"/>
    </w:r>
    <w:r w:rsidR="00BA7C3D">
      <w:rPr>
        <w:rStyle w:val="Nmerodepgina"/>
        <w:rFonts w:ascii="Calibri" w:hAnsi="Calibri" w:cs="Calibri"/>
        <w:noProof/>
        <w:sz w:val="16"/>
        <w:szCs w:val="16"/>
      </w:rPr>
      <w:t>10</w:t>
    </w:r>
    <w:r w:rsidRPr="00BC3E3A">
      <w:rPr>
        <w:rStyle w:val="Nmerodepgina"/>
        <w:rFonts w:ascii="Calibri" w:hAnsi="Calibri" w:cs="Calibri"/>
        <w:sz w:val="16"/>
        <w:szCs w:val="16"/>
      </w:rPr>
      <w:fldChar w:fldCharType="end"/>
    </w:r>
    <w:r w:rsidRPr="00BC3E3A">
      <w:rPr>
        <w:rStyle w:val="Nmerodepgina"/>
        <w:rFonts w:ascii="Calibri" w:hAnsi="Calibri" w:cs="Calibri"/>
        <w:sz w:val="16"/>
        <w:szCs w:val="16"/>
      </w:rPr>
      <w:t xml:space="preserve"> de </w:t>
    </w:r>
    <w:r w:rsidR="009E788A">
      <w:rPr>
        <w:rStyle w:val="Nmerodepgina"/>
        <w:rFonts w:ascii="Calibri" w:hAnsi="Calibri" w:cs="Calibri"/>
        <w:sz w:val="16"/>
        <w:szCs w:val="16"/>
      </w:rPr>
      <w:fldChar w:fldCharType="begin"/>
    </w:r>
    <w:r w:rsidR="009E788A">
      <w:rPr>
        <w:rStyle w:val="Nmerodepgina"/>
        <w:rFonts w:ascii="Calibri" w:hAnsi="Calibri" w:cs="Calibri"/>
        <w:sz w:val="16"/>
        <w:szCs w:val="16"/>
      </w:rPr>
      <w:instrText xml:space="preserve"> SECTIONPAGES  \* Arabic </w:instrText>
    </w:r>
    <w:r w:rsidR="009E788A">
      <w:rPr>
        <w:rStyle w:val="Nmerodepgina"/>
        <w:rFonts w:ascii="Calibri" w:hAnsi="Calibri" w:cs="Calibri"/>
        <w:sz w:val="16"/>
        <w:szCs w:val="16"/>
      </w:rPr>
      <w:fldChar w:fldCharType="separate"/>
    </w:r>
    <w:r w:rsidR="00AD0F49">
      <w:rPr>
        <w:rStyle w:val="Nmerodepgina"/>
        <w:rFonts w:ascii="Calibri" w:hAnsi="Calibri" w:cs="Calibri"/>
        <w:noProof/>
        <w:sz w:val="16"/>
        <w:szCs w:val="16"/>
      </w:rPr>
      <w:t>6</w:t>
    </w:r>
    <w:r w:rsidR="009E788A">
      <w:rPr>
        <w:rStyle w:val="Nmerodepgina"/>
        <w:rFonts w:ascii="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17EF" w14:textId="19A9C6EE" w:rsidR="007713A0" w:rsidRDefault="0021604C" w:rsidP="009742B1">
    <w:pPr>
      <w:pStyle w:val="Piedepgina"/>
      <w:tabs>
        <w:tab w:val="clear" w:pos="4252"/>
        <w:tab w:val="clear" w:pos="8504"/>
        <w:tab w:val="right" w:pos="9356"/>
      </w:tabs>
      <w:ind w:right="283"/>
      <w:jc w:val="center"/>
    </w:pPr>
    <w:r>
      <w:rPr>
        <w:noProof/>
      </w:rPr>
      <w:drawing>
        <wp:anchor distT="0" distB="0" distL="114300" distR="114300" simplePos="0" relativeHeight="251657728" behindDoc="0" locked="0" layoutInCell="1" allowOverlap="1" wp14:anchorId="063ADD40" wp14:editId="33053E59">
          <wp:simplePos x="0" y="0"/>
          <wp:positionH relativeFrom="page">
            <wp:posOffset>1080135</wp:posOffset>
          </wp:positionH>
          <wp:positionV relativeFrom="paragraph">
            <wp:posOffset>9521190</wp:posOffset>
          </wp:positionV>
          <wp:extent cx="5850255" cy="539115"/>
          <wp:effectExtent l="0" t="0" r="0" b="0"/>
          <wp:wrapNone/>
          <wp:docPr id="20003795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r w:rsidR="00AE139D" w:rsidRPr="00AE139D">
      <w:rPr>
        <w:noProof/>
        <w:lang w:val="es-ES"/>
      </w:rPr>
      <w:drawing>
        <wp:inline distT="0" distB="0" distL="0" distR="0" wp14:anchorId="456F62D1" wp14:editId="2401C6A2">
          <wp:extent cx="5850255" cy="417830"/>
          <wp:effectExtent l="0" t="0" r="0" b="1270"/>
          <wp:docPr id="23" name="Imagen 22">
            <a:extLst xmlns:a="http://schemas.openxmlformats.org/drawingml/2006/main">
              <a:ext uri="{FF2B5EF4-FFF2-40B4-BE49-F238E27FC236}">
                <a16:creationId xmlns:a16="http://schemas.microsoft.com/office/drawing/2014/main" id="{BBD97A6E-DAD2-5A29-444D-68AC88E16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a16="http://schemas.microsoft.com/office/drawing/2014/main" id="{BBD97A6E-DAD2-5A29-444D-68AC88E16D2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850255" cy="4178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FFE9" w14:textId="4E75BDE3" w:rsidR="007A53EA" w:rsidRPr="00BC3E3A" w:rsidRDefault="007A53EA" w:rsidP="007A53EA">
    <w:pPr>
      <w:pStyle w:val="Piedepgina"/>
      <w:tabs>
        <w:tab w:val="clear" w:pos="4252"/>
        <w:tab w:val="clear" w:pos="8504"/>
        <w:tab w:val="right" w:pos="9356"/>
      </w:tabs>
      <w:ind w:right="283"/>
      <w:rPr>
        <w:rFonts w:ascii="Calibri" w:hAnsi="Calibri" w:cs="Calibri"/>
      </w:rPr>
    </w:pPr>
    <w:r w:rsidRPr="00BC3E3A">
      <w:rPr>
        <w:rFonts w:ascii="Calibri" w:hAnsi="Calibri" w:cs="Calibri"/>
        <w:sz w:val="16"/>
        <w:szCs w:val="16"/>
      </w:rPr>
      <w:t xml:space="preserve">Valorización y transferencia de resultados de investigación. Línea 2 - UCIE  </w:t>
    </w:r>
    <w:r w:rsidRPr="00BC3E3A">
      <w:rPr>
        <w:rFonts w:ascii="Calibri" w:hAnsi="Calibri" w:cs="Calibri"/>
        <w:i/>
        <w:sz w:val="16"/>
        <w:szCs w:val="16"/>
      </w:rPr>
      <w:t xml:space="preserve">           </w:t>
    </w:r>
    <w:r w:rsidRPr="00BC3E3A">
      <w:rPr>
        <w:rFonts w:ascii="Calibri" w:hAnsi="Calibri" w:cs="Calibri"/>
        <w:i/>
        <w:sz w:val="16"/>
        <w:szCs w:val="16"/>
      </w:rPr>
      <w:tab/>
    </w:r>
    <w:r w:rsidRPr="00BC3E3A">
      <w:rPr>
        <w:rStyle w:val="Nmerodepgina"/>
        <w:rFonts w:ascii="Calibri" w:hAnsi="Calibri" w:cs="Calibri"/>
        <w:sz w:val="16"/>
        <w:szCs w:val="16"/>
      </w:rPr>
      <w:t xml:space="preserve">página </w:t>
    </w:r>
    <w:r w:rsidR="009E788A">
      <w:rPr>
        <w:rStyle w:val="Nmerodepgina"/>
        <w:rFonts w:ascii="Calibri" w:hAnsi="Calibri" w:cs="Calibri"/>
        <w:sz w:val="16"/>
        <w:szCs w:val="16"/>
      </w:rPr>
      <w:fldChar w:fldCharType="begin"/>
    </w:r>
    <w:r w:rsidR="009E788A">
      <w:rPr>
        <w:rStyle w:val="Nmerodepgina"/>
        <w:rFonts w:ascii="Calibri" w:hAnsi="Calibri" w:cs="Calibri"/>
        <w:sz w:val="16"/>
        <w:szCs w:val="16"/>
      </w:rPr>
      <w:instrText xml:space="preserve"> PAGE  \* Arabic </w:instrText>
    </w:r>
    <w:r w:rsidR="009E788A">
      <w:rPr>
        <w:rStyle w:val="Nmerodepgina"/>
        <w:rFonts w:ascii="Calibri" w:hAnsi="Calibri" w:cs="Calibri"/>
        <w:sz w:val="16"/>
        <w:szCs w:val="16"/>
      </w:rPr>
      <w:fldChar w:fldCharType="separate"/>
    </w:r>
    <w:r w:rsidR="009E788A">
      <w:rPr>
        <w:rStyle w:val="Nmerodepgina"/>
        <w:rFonts w:ascii="Calibri" w:hAnsi="Calibri" w:cs="Calibri"/>
        <w:noProof/>
        <w:sz w:val="16"/>
        <w:szCs w:val="16"/>
      </w:rPr>
      <w:t>7</w:t>
    </w:r>
    <w:r w:rsidR="009E788A">
      <w:rPr>
        <w:rStyle w:val="Nmerodepgina"/>
        <w:rFonts w:ascii="Calibri" w:hAnsi="Calibri" w:cs="Calibri"/>
        <w:sz w:val="16"/>
        <w:szCs w:val="16"/>
      </w:rPr>
      <w:fldChar w:fldCharType="end"/>
    </w:r>
    <w:r w:rsidRPr="00BC3E3A">
      <w:rPr>
        <w:rStyle w:val="Nmerodepgina"/>
        <w:rFonts w:ascii="Calibri" w:hAnsi="Calibri" w:cs="Calibri"/>
        <w:sz w:val="16"/>
        <w:szCs w:val="16"/>
      </w:rPr>
      <w:t xml:space="preserve"> de </w:t>
    </w:r>
    <w:r w:rsidR="009E788A">
      <w:rPr>
        <w:rStyle w:val="Nmerodepgina"/>
        <w:rFonts w:ascii="Calibri" w:hAnsi="Calibri" w:cs="Calibri"/>
        <w:sz w:val="16"/>
        <w:szCs w:val="16"/>
      </w:rPr>
      <w:fldChar w:fldCharType="begin"/>
    </w:r>
    <w:r w:rsidR="009E788A">
      <w:rPr>
        <w:rStyle w:val="Nmerodepgina"/>
        <w:rFonts w:ascii="Calibri" w:hAnsi="Calibri" w:cs="Calibri"/>
        <w:sz w:val="16"/>
        <w:szCs w:val="16"/>
      </w:rPr>
      <w:instrText xml:space="preserve"> SECTIONPAGES  \* Arabic </w:instrText>
    </w:r>
    <w:r w:rsidR="009E788A">
      <w:rPr>
        <w:rStyle w:val="Nmerodepgina"/>
        <w:rFonts w:ascii="Calibri" w:hAnsi="Calibri" w:cs="Calibri"/>
        <w:sz w:val="16"/>
        <w:szCs w:val="16"/>
      </w:rPr>
      <w:fldChar w:fldCharType="separate"/>
    </w:r>
    <w:r w:rsidR="00AD0F49">
      <w:rPr>
        <w:rStyle w:val="Nmerodepgina"/>
        <w:rFonts w:ascii="Calibri" w:hAnsi="Calibri" w:cs="Calibri"/>
        <w:noProof/>
        <w:sz w:val="16"/>
        <w:szCs w:val="16"/>
      </w:rPr>
      <w:t>6</w:t>
    </w:r>
    <w:r w:rsidR="009E788A">
      <w:rPr>
        <w:rStyle w:val="Nmerodepgina"/>
        <w:rFonts w:ascii="Calibri" w:hAnsi="Calibri" w:cs="Calibri"/>
        <w:sz w:val="16"/>
        <w:szCs w:val="16"/>
      </w:rPr>
      <w:fldChar w:fldCharType="end"/>
    </w:r>
  </w:p>
  <w:p w14:paraId="48FFA9C4" w14:textId="15DCC543" w:rsidR="007A53EA" w:rsidRDefault="0021604C" w:rsidP="009742B1">
    <w:pPr>
      <w:pStyle w:val="Piedepgina"/>
      <w:tabs>
        <w:tab w:val="clear" w:pos="4252"/>
        <w:tab w:val="clear" w:pos="8504"/>
        <w:tab w:val="right" w:pos="9356"/>
      </w:tabs>
      <w:ind w:right="283"/>
      <w:jc w:val="center"/>
    </w:pPr>
    <w:r>
      <w:rPr>
        <w:noProof/>
      </w:rPr>
      <w:drawing>
        <wp:anchor distT="0" distB="0" distL="114300" distR="114300" simplePos="0" relativeHeight="251659776" behindDoc="0" locked="0" layoutInCell="1" allowOverlap="1" wp14:anchorId="7564CBF0" wp14:editId="29AABB36">
          <wp:simplePos x="0" y="0"/>
          <wp:positionH relativeFrom="page">
            <wp:posOffset>1080135</wp:posOffset>
          </wp:positionH>
          <wp:positionV relativeFrom="paragraph">
            <wp:posOffset>9521190</wp:posOffset>
          </wp:positionV>
          <wp:extent cx="5850255" cy="539115"/>
          <wp:effectExtent l="0" t="0" r="0" b="0"/>
          <wp:wrapNone/>
          <wp:docPr id="6246177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39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C3BC" w14:textId="77777777" w:rsidR="00411945" w:rsidRDefault="00411945">
      <w:r>
        <w:separator/>
      </w:r>
    </w:p>
  </w:footnote>
  <w:footnote w:type="continuationSeparator" w:id="0">
    <w:p w14:paraId="7D2BCC65" w14:textId="77777777" w:rsidR="00411945" w:rsidRDefault="0041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09F0" w14:textId="030CAAC5" w:rsidR="007713A0" w:rsidRDefault="009E788A" w:rsidP="00205331">
    <w:pPr>
      <w:pStyle w:val="Encabezado"/>
      <w:jc w:val="center"/>
      <w:rPr>
        <w:rFonts w:ascii="Calibri" w:hAnsi="Calibri" w:cs="Calibri"/>
        <w:i/>
        <w:noProof/>
        <w:sz w:val="16"/>
        <w:lang w:eastAsia="es-ES"/>
      </w:rPr>
    </w:pPr>
    <w:r w:rsidRPr="00AE139D">
      <w:rPr>
        <w:noProof/>
      </w:rPr>
      <w:drawing>
        <wp:inline distT="0" distB="0" distL="0" distR="0" wp14:anchorId="0BFCC103" wp14:editId="33DD10B6">
          <wp:extent cx="5850255" cy="417830"/>
          <wp:effectExtent l="0" t="0" r="0" b="1270"/>
          <wp:docPr id="1612352316" name="Imagen 22">
            <a:extLst xmlns:a="http://schemas.openxmlformats.org/drawingml/2006/main">
              <a:ext uri="{FF2B5EF4-FFF2-40B4-BE49-F238E27FC236}">
                <a16:creationId xmlns:a16="http://schemas.microsoft.com/office/drawing/2014/main" id="{BBD97A6E-DAD2-5A29-444D-68AC88E16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a16="http://schemas.microsoft.com/office/drawing/2014/main" id="{BBD97A6E-DAD2-5A29-444D-68AC88E16D2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50255" cy="417830"/>
                  </a:xfrm>
                  <a:prstGeom prst="rect">
                    <a:avLst/>
                  </a:prstGeom>
                </pic:spPr>
              </pic:pic>
            </a:graphicData>
          </a:graphic>
        </wp:inline>
      </w:drawing>
    </w:r>
  </w:p>
  <w:p w14:paraId="56440E75" w14:textId="77777777" w:rsidR="007713A0" w:rsidRDefault="007713A0" w:rsidP="00205331">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5A4D" w14:textId="05737BF4" w:rsidR="007A53EA" w:rsidRDefault="009E788A">
    <w:pPr>
      <w:pStyle w:val="Encabezado"/>
      <w:rPr>
        <w:noProof/>
      </w:rPr>
    </w:pPr>
    <w:r w:rsidRPr="00AE139D">
      <w:rPr>
        <w:noProof/>
      </w:rPr>
      <w:drawing>
        <wp:inline distT="0" distB="0" distL="0" distR="0" wp14:anchorId="2165F875" wp14:editId="03B3D3C9">
          <wp:extent cx="5850255" cy="417830"/>
          <wp:effectExtent l="0" t="0" r="0" b="1270"/>
          <wp:docPr id="15529612" name="Imagen 22">
            <a:extLst xmlns:a="http://schemas.openxmlformats.org/drawingml/2006/main">
              <a:ext uri="{FF2B5EF4-FFF2-40B4-BE49-F238E27FC236}">
                <a16:creationId xmlns:a16="http://schemas.microsoft.com/office/drawing/2014/main" id="{BBD97A6E-DAD2-5A29-444D-68AC88E16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a:extLst>
                      <a:ext uri="{FF2B5EF4-FFF2-40B4-BE49-F238E27FC236}">
                        <a16:creationId xmlns:a16="http://schemas.microsoft.com/office/drawing/2014/main" id="{BBD97A6E-DAD2-5A29-444D-68AC88E16D2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50255" cy="417830"/>
                  </a:xfrm>
                  <a:prstGeom prst="rect">
                    <a:avLst/>
                  </a:prstGeom>
                </pic:spPr>
              </pic:pic>
            </a:graphicData>
          </a:graphic>
        </wp:inline>
      </w:drawing>
    </w:r>
  </w:p>
  <w:p w14:paraId="63EF69F1" w14:textId="77777777" w:rsidR="007A53EA" w:rsidRDefault="007A53EA">
    <w:pPr>
      <w:pStyle w:val="Encabezado"/>
    </w:pPr>
  </w:p>
  <w:p w14:paraId="695DBB8C" w14:textId="77777777" w:rsidR="007A53EA" w:rsidRDefault="007A53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633"/>
        </w:tabs>
        <w:ind w:left="1353" w:hanging="360"/>
      </w:pPr>
      <w:rPr>
        <w:rFonts w:ascii="Calibri" w:eastAsia="Symbol" w:hAnsi="Calibri" w:cs="Carlito" w:hint="default"/>
        <w:b/>
        <w:i w:val="0"/>
        <w:color w:val="00000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2110BABA"/>
    <w:name w:val="WW8Num5"/>
    <w:lvl w:ilvl="0">
      <w:start w:val="1"/>
      <w:numFmt w:val="upperLetter"/>
      <w:lvlText w:val="%1."/>
      <w:lvlJc w:val="left"/>
      <w:pPr>
        <w:tabs>
          <w:tab w:val="num" w:pos="720"/>
        </w:tabs>
        <w:ind w:left="720" w:hanging="360"/>
      </w:pPr>
      <w:rPr>
        <w:rFonts w:ascii="Calibri" w:eastAsia="Symbol" w:hAnsi="Calibri" w:cs="Carlito" w:hint="default"/>
        <w:b/>
        <w:i w:val="0"/>
        <w:color w:val="000000"/>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0351465"/>
    <w:multiLevelType w:val="hybridMultilevel"/>
    <w:tmpl w:val="0F22D1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17DAD"/>
    <w:multiLevelType w:val="hybridMultilevel"/>
    <w:tmpl w:val="54DE1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8333B"/>
    <w:multiLevelType w:val="hybridMultilevel"/>
    <w:tmpl w:val="35C8B38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21F037A7"/>
    <w:multiLevelType w:val="hybridMultilevel"/>
    <w:tmpl w:val="5FE8E4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5364BE1"/>
    <w:multiLevelType w:val="hybridMultilevel"/>
    <w:tmpl w:val="EAF6A650"/>
    <w:lvl w:ilvl="0" w:tplc="253CF87A">
      <w:start w:val="4"/>
      <w:numFmt w:val="upperLetter"/>
      <w:lvlText w:val="%1."/>
      <w:lvlJc w:val="left"/>
      <w:pPr>
        <w:ind w:left="720" w:hanging="360"/>
      </w:pPr>
      <w:rPr>
        <w:rFonts w:ascii="Calibri" w:hAnsi="Calibri" w:cs="TimesNewRomanPSM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D872A3"/>
    <w:multiLevelType w:val="hybridMultilevel"/>
    <w:tmpl w:val="48EA8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3628B5"/>
    <w:multiLevelType w:val="hybridMultilevel"/>
    <w:tmpl w:val="6F5A6B7E"/>
    <w:lvl w:ilvl="0" w:tplc="499A062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646BB9"/>
    <w:multiLevelType w:val="hybridMultilevel"/>
    <w:tmpl w:val="87B25B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C28AB"/>
    <w:multiLevelType w:val="hybridMultilevel"/>
    <w:tmpl w:val="D3947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A4027C"/>
    <w:multiLevelType w:val="hybridMultilevel"/>
    <w:tmpl w:val="B3FE8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C77ED6"/>
    <w:multiLevelType w:val="multilevel"/>
    <w:tmpl w:val="788E646E"/>
    <w:lvl w:ilvl="0">
      <w:start w:val="1"/>
      <w:numFmt w:val="bullet"/>
      <w:lvlText w:val=""/>
      <w:lvlJc w:val="left"/>
      <w:pPr>
        <w:tabs>
          <w:tab w:val="num" w:pos="720"/>
        </w:tabs>
        <w:ind w:left="720" w:hanging="360"/>
      </w:pPr>
      <w:rPr>
        <w:rFonts w:ascii="Symbol" w:hAnsi="Symbol" w:cs="OpenSymbol" w:hint="default"/>
        <w:sz w:val="24"/>
        <w:szCs w:val="24"/>
      </w:rPr>
    </w:lvl>
    <w:lvl w:ilvl="1">
      <w:start w:val="1"/>
      <w:numFmt w:val="bullet"/>
      <w:lvlText w:val="o"/>
      <w:lvlJc w:val="left"/>
      <w:pPr>
        <w:ind w:left="1080" w:hanging="360"/>
      </w:pPr>
      <w:rPr>
        <w:rFonts w:ascii="Courier New" w:hAnsi="Courier New" w:hint="default"/>
        <w:color w:val="auto"/>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A803844"/>
    <w:multiLevelType w:val="hybridMultilevel"/>
    <w:tmpl w:val="A02C5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7067E3"/>
    <w:multiLevelType w:val="hybridMultilevel"/>
    <w:tmpl w:val="0092573A"/>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8" w15:restartNumberingAfterBreak="0">
    <w:nsid w:val="616E0BFE"/>
    <w:multiLevelType w:val="hybridMultilevel"/>
    <w:tmpl w:val="77706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9D6DEA"/>
    <w:multiLevelType w:val="hybridMultilevel"/>
    <w:tmpl w:val="76CE16A6"/>
    <w:lvl w:ilvl="0" w:tplc="ADF88F38">
      <w:numFmt w:val="bullet"/>
      <w:lvlText w:val="o"/>
      <w:lvlJc w:val="left"/>
      <w:pPr>
        <w:ind w:left="1069" w:hanging="360"/>
      </w:pPr>
      <w:rPr>
        <w:rFonts w:ascii="Courier New" w:eastAsia="Courier New" w:hAnsi="Courier New" w:cs="Courier New" w:hint="default"/>
        <w:w w:val="100"/>
        <w:sz w:val="24"/>
        <w:szCs w:val="24"/>
        <w:lang w:val="es-ES" w:eastAsia="en-US" w:bidi="ar-SA"/>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743609E9"/>
    <w:multiLevelType w:val="hybridMultilevel"/>
    <w:tmpl w:val="C55CCE0E"/>
    <w:lvl w:ilvl="0" w:tplc="ADF88F38">
      <w:numFmt w:val="bullet"/>
      <w:lvlText w:val="o"/>
      <w:lvlJc w:val="left"/>
      <w:pPr>
        <w:ind w:left="1069" w:hanging="360"/>
      </w:pPr>
      <w:rPr>
        <w:rFonts w:ascii="Courier New" w:eastAsia="Courier New" w:hAnsi="Courier New" w:cs="Courier New" w:hint="default"/>
        <w:w w:val="100"/>
        <w:sz w:val="24"/>
        <w:szCs w:val="24"/>
        <w:lang w:val="es-ES" w:eastAsia="en-US" w:bidi="ar-SA"/>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7E7942C9"/>
    <w:multiLevelType w:val="hybridMultilevel"/>
    <w:tmpl w:val="89785C04"/>
    <w:lvl w:ilvl="0" w:tplc="5A6424F0">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0436295">
    <w:abstractNumId w:val="0"/>
  </w:num>
  <w:num w:numId="2" w16cid:durableId="655035789">
    <w:abstractNumId w:val="1"/>
  </w:num>
  <w:num w:numId="3" w16cid:durableId="1694530749">
    <w:abstractNumId w:val="6"/>
  </w:num>
  <w:num w:numId="4" w16cid:durableId="80952376">
    <w:abstractNumId w:val="3"/>
  </w:num>
  <w:num w:numId="5" w16cid:durableId="884759123">
    <w:abstractNumId w:val="2"/>
  </w:num>
  <w:num w:numId="6" w16cid:durableId="1441727128">
    <w:abstractNumId w:val="5"/>
  </w:num>
  <w:num w:numId="7" w16cid:durableId="1461416659">
    <w:abstractNumId w:val="17"/>
  </w:num>
  <w:num w:numId="8" w16cid:durableId="1609459506">
    <w:abstractNumId w:val="21"/>
  </w:num>
  <w:num w:numId="9" w16cid:durableId="79642576">
    <w:abstractNumId w:val="11"/>
  </w:num>
  <w:num w:numId="10" w16cid:durableId="1729036519">
    <w:abstractNumId w:val="4"/>
  </w:num>
  <w:num w:numId="11" w16cid:durableId="752044804">
    <w:abstractNumId w:val="15"/>
  </w:num>
  <w:num w:numId="12" w16cid:durableId="138304881">
    <w:abstractNumId w:val="10"/>
  </w:num>
  <w:num w:numId="13" w16cid:durableId="249630446">
    <w:abstractNumId w:val="7"/>
  </w:num>
  <w:num w:numId="14" w16cid:durableId="659037207">
    <w:abstractNumId w:val="13"/>
  </w:num>
  <w:num w:numId="15" w16cid:durableId="1163549090">
    <w:abstractNumId w:val="18"/>
  </w:num>
  <w:num w:numId="16" w16cid:durableId="2029018883">
    <w:abstractNumId w:val="14"/>
  </w:num>
  <w:num w:numId="17" w16cid:durableId="1008021372">
    <w:abstractNumId w:val="19"/>
  </w:num>
  <w:num w:numId="18" w16cid:durableId="178742211">
    <w:abstractNumId w:val="20"/>
  </w:num>
  <w:num w:numId="19" w16cid:durableId="943880101">
    <w:abstractNumId w:val="16"/>
  </w:num>
  <w:num w:numId="20" w16cid:durableId="1733044831">
    <w:abstractNumId w:val="12"/>
  </w:num>
  <w:num w:numId="21" w16cid:durableId="660425555">
    <w:abstractNumId w:val="9"/>
  </w:num>
  <w:num w:numId="22" w16cid:durableId="878903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F0"/>
    <w:rsid w:val="00003CC2"/>
    <w:rsid w:val="00011DCB"/>
    <w:rsid w:val="00017FEF"/>
    <w:rsid w:val="00020422"/>
    <w:rsid w:val="000210E6"/>
    <w:rsid w:val="000215B0"/>
    <w:rsid w:val="00023734"/>
    <w:rsid w:val="00047244"/>
    <w:rsid w:val="000476E9"/>
    <w:rsid w:val="000505BA"/>
    <w:rsid w:val="00064E6D"/>
    <w:rsid w:val="00083C8F"/>
    <w:rsid w:val="00091D90"/>
    <w:rsid w:val="000B406E"/>
    <w:rsid w:val="000B4788"/>
    <w:rsid w:val="000C2D0F"/>
    <w:rsid w:val="000E3FC4"/>
    <w:rsid w:val="000E4D9F"/>
    <w:rsid w:val="001005CF"/>
    <w:rsid w:val="00122729"/>
    <w:rsid w:val="00124EF3"/>
    <w:rsid w:val="0012597C"/>
    <w:rsid w:val="0013038E"/>
    <w:rsid w:val="00141FC0"/>
    <w:rsid w:val="001437E7"/>
    <w:rsid w:val="001468F6"/>
    <w:rsid w:val="0016243E"/>
    <w:rsid w:val="0016526F"/>
    <w:rsid w:val="001669BA"/>
    <w:rsid w:val="0016732C"/>
    <w:rsid w:val="001835A4"/>
    <w:rsid w:val="00187355"/>
    <w:rsid w:val="00190F47"/>
    <w:rsid w:val="00195447"/>
    <w:rsid w:val="001A2E11"/>
    <w:rsid w:val="001B07D8"/>
    <w:rsid w:val="001B3967"/>
    <w:rsid w:val="001B61DA"/>
    <w:rsid w:val="001C39E5"/>
    <w:rsid w:val="001C6729"/>
    <w:rsid w:val="001E4E31"/>
    <w:rsid w:val="001E5488"/>
    <w:rsid w:val="00205331"/>
    <w:rsid w:val="00206EDA"/>
    <w:rsid w:val="0021604C"/>
    <w:rsid w:val="00221420"/>
    <w:rsid w:val="00223B28"/>
    <w:rsid w:val="00244E14"/>
    <w:rsid w:val="0025403D"/>
    <w:rsid w:val="00254F31"/>
    <w:rsid w:val="00260F8B"/>
    <w:rsid w:val="00265262"/>
    <w:rsid w:val="002661A6"/>
    <w:rsid w:val="00266675"/>
    <w:rsid w:val="0028136F"/>
    <w:rsid w:val="002868FE"/>
    <w:rsid w:val="00287568"/>
    <w:rsid w:val="002934B4"/>
    <w:rsid w:val="002957E9"/>
    <w:rsid w:val="002A220C"/>
    <w:rsid w:val="002B1302"/>
    <w:rsid w:val="002B4C91"/>
    <w:rsid w:val="002B7218"/>
    <w:rsid w:val="002C15FB"/>
    <w:rsid w:val="002C62A6"/>
    <w:rsid w:val="002C7FAE"/>
    <w:rsid w:val="002E3321"/>
    <w:rsid w:val="0030448E"/>
    <w:rsid w:val="00310A9B"/>
    <w:rsid w:val="003251EF"/>
    <w:rsid w:val="00341544"/>
    <w:rsid w:val="003445AA"/>
    <w:rsid w:val="00352A25"/>
    <w:rsid w:val="00365A39"/>
    <w:rsid w:val="00374795"/>
    <w:rsid w:val="00375A52"/>
    <w:rsid w:val="00387E96"/>
    <w:rsid w:val="0039247C"/>
    <w:rsid w:val="003932B5"/>
    <w:rsid w:val="003A1899"/>
    <w:rsid w:val="003A505B"/>
    <w:rsid w:val="003B3DC1"/>
    <w:rsid w:val="003B6354"/>
    <w:rsid w:val="003B7CB9"/>
    <w:rsid w:val="003C5731"/>
    <w:rsid w:val="003D01C0"/>
    <w:rsid w:val="003D64B2"/>
    <w:rsid w:val="003E37EA"/>
    <w:rsid w:val="003E4237"/>
    <w:rsid w:val="003F2473"/>
    <w:rsid w:val="00403212"/>
    <w:rsid w:val="00411945"/>
    <w:rsid w:val="004168AA"/>
    <w:rsid w:val="004201F1"/>
    <w:rsid w:val="00434487"/>
    <w:rsid w:val="00440F53"/>
    <w:rsid w:val="004425CD"/>
    <w:rsid w:val="004502AB"/>
    <w:rsid w:val="00456989"/>
    <w:rsid w:val="00464BA1"/>
    <w:rsid w:val="00472E24"/>
    <w:rsid w:val="00474DF7"/>
    <w:rsid w:val="00494151"/>
    <w:rsid w:val="0049537D"/>
    <w:rsid w:val="004C20A6"/>
    <w:rsid w:val="004D32EB"/>
    <w:rsid w:val="004E2860"/>
    <w:rsid w:val="004E5434"/>
    <w:rsid w:val="004E690E"/>
    <w:rsid w:val="004F35D3"/>
    <w:rsid w:val="004F4BD4"/>
    <w:rsid w:val="004F5125"/>
    <w:rsid w:val="004F6D8B"/>
    <w:rsid w:val="00507351"/>
    <w:rsid w:val="00520A6B"/>
    <w:rsid w:val="005226CA"/>
    <w:rsid w:val="00522EBE"/>
    <w:rsid w:val="0052337E"/>
    <w:rsid w:val="00532BE1"/>
    <w:rsid w:val="005360F5"/>
    <w:rsid w:val="005370D5"/>
    <w:rsid w:val="00541D63"/>
    <w:rsid w:val="00542121"/>
    <w:rsid w:val="00564FF0"/>
    <w:rsid w:val="00574245"/>
    <w:rsid w:val="005755E5"/>
    <w:rsid w:val="0059033C"/>
    <w:rsid w:val="00592F9F"/>
    <w:rsid w:val="005936D6"/>
    <w:rsid w:val="00593F84"/>
    <w:rsid w:val="005974F9"/>
    <w:rsid w:val="005A1317"/>
    <w:rsid w:val="005A15DE"/>
    <w:rsid w:val="005A3783"/>
    <w:rsid w:val="005A431F"/>
    <w:rsid w:val="005A4D07"/>
    <w:rsid w:val="005A5CDB"/>
    <w:rsid w:val="005A6D90"/>
    <w:rsid w:val="005B42F6"/>
    <w:rsid w:val="005B7666"/>
    <w:rsid w:val="005D78EA"/>
    <w:rsid w:val="005E1B85"/>
    <w:rsid w:val="005E2483"/>
    <w:rsid w:val="005E3ACC"/>
    <w:rsid w:val="005F00B4"/>
    <w:rsid w:val="005F4549"/>
    <w:rsid w:val="005F7279"/>
    <w:rsid w:val="00602DC6"/>
    <w:rsid w:val="0060602E"/>
    <w:rsid w:val="00606E99"/>
    <w:rsid w:val="006131CD"/>
    <w:rsid w:val="00620BFC"/>
    <w:rsid w:val="00632EE9"/>
    <w:rsid w:val="006352A3"/>
    <w:rsid w:val="0064164C"/>
    <w:rsid w:val="00645EA7"/>
    <w:rsid w:val="00661928"/>
    <w:rsid w:val="006626D0"/>
    <w:rsid w:val="006628C2"/>
    <w:rsid w:val="00663564"/>
    <w:rsid w:val="00671633"/>
    <w:rsid w:val="006719A7"/>
    <w:rsid w:val="00682831"/>
    <w:rsid w:val="006A3B97"/>
    <w:rsid w:val="006A42AD"/>
    <w:rsid w:val="006A5493"/>
    <w:rsid w:val="006B0FCB"/>
    <w:rsid w:val="006B6DF1"/>
    <w:rsid w:val="006B7136"/>
    <w:rsid w:val="006C11D1"/>
    <w:rsid w:val="006C571D"/>
    <w:rsid w:val="006C6AEA"/>
    <w:rsid w:val="006C7948"/>
    <w:rsid w:val="006D2AC7"/>
    <w:rsid w:val="006E5440"/>
    <w:rsid w:val="006E7374"/>
    <w:rsid w:val="006F3BEB"/>
    <w:rsid w:val="006F7228"/>
    <w:rsid w:val="007161C5"/>
    <w:rsid w:val="00716EC0"/>
    <w:rsid w:val="00720426"/>
    <w:rsid w:val="0072780A"/>
    <w:rsid w:val="00753004"/>
    <w:rsid w:val="00755716"/>
    <w:rsid w:val="00761BF1"/>
    <w:rsid w:val="00762595"/>
    <w:rsid w:val="00767635"/>
    <w:rsid w:val="0077034E"/>
    <w:rsid w:val="007713A0"/>
    <w:rsid w:val="00775610"/>
    <w:rsid w:val="007856E6"/>
    <w:rsid w:val="007872D6"/>
    <w:rsid w:val="0079566C"/>
    <w:rsid w:val="007A53EA"/>
    <w:rsid w:val="007A7544"/>
    <w:rsid w:val="007C0E8C"/>
    <w:rsid w:val="007C14D3"/>
    <w:rsid w:val="007C7AC3"/>
    <w:rsid w:val="007E1349"/>
    <w:rsid w:val="007E336B"/>
    <w:rsid w:val="007E525A"/>
    <w:rsid w:val="007F0ACA"/>
    <w:rsid w:val="007F2710"/>
    <w:rsid w:val="007F343E"/>
    <w:rsid w:val="00814E76"/>
    <w:rsid w:val="00827A28"/>
    <w:rsid w:val="008351C1"/>
    <w:rsid w:val="0084081C"/>
    <w:rsid w:val="008415C1"/>
    <w:rsid w:val="00853617"/>
    <w:rsid w:val="00861B27"/>
    <w:rsid w:val="00864364"/>
    <w:rsid w:val="00876D61"/>
    <w:rsid w:val="00881D37"/>
    <w:rsid w:val="00883B05"/>
    <w:rsid w:val="008851E7"/>
    <w:rsid w:val="008945B4"/>
    <w:rsid w:val="008B41D6"/>
    <w:rsid w:val="008C534F"/>
    <w:rsid w:val="008D4AC5"/>
    <w:rsid w:val="008D7756"/>
    <w:rsid w:val="008D79BF"/>
    <w:rsid w:val="008E02A6"/>
    <w:rsid w:val="009038F8"/>
    <w:rsid w:val="00940656"/>
    <w:rsid w:val="0094729D"/>
    <w:rsid w:val="00947CB5"/>
    <w:rsid w:val="0095361B"/>
    <w:rsid w:val="0095722E"/>
    <w:rsid w:val="00962F18"/>
    <w:rsid w:val="009633D7"/>
    <w:rsid w:val="009742B1"/>
    <w:rsid w:val="009759AB"/>
    <w:rsid w:val="00977C3C"/>
    <w:rsid w:val="0098007D"/>
    <w:rsid w:val="00986ED5"/>
    <w:rsid w:val="00995E8C"/>
    <w:rsid w:val="009976B9"/>
    <w:rsid w:val="009976C2"/>
    <w:rsid w:val="009A24AB"/>
    <w:rsid w:val="009B13B5"/>
    <w:rsid w:val="009C48EB"/>
    <w:rsid w:val="009D0036"/>
    <w:rsid w:val="009E1440"/>
    <w:rsid w:val="009E3361"/>
    <w:rsid w:val="009E42C2"/>
    <w:rsid w:val="009E45A7"/>
    <w:rsid w:val="009E788A"/>
    <w:rsid w:val="00A01212"/>
    <w:rsid w:val="00A02E7C"/>
    <w:rsid w:val="00A125DE"/>
    <w:rsid w:val="00A12C57"/>
    <w:rsid w:val="00A1309A"/>
    <w:rsid w:val="00A16048"/>
    <w:rsid w:val="00A165B5"/>
    <w:rsid w:val="00A3548F"/>
    <w:rsid w:val="00A40B3A"/>
    <w:rsid w:val="00A44E84"/>
    <w:rsid w:val="00A52E44"/>
    <w:rsid w:val="00A5581A"/>
    <w:rsid w:val="00A732AE"/>
    <w:rsid w:val="00A81DE0"/>
    <w:rsid w:val="00A93871"/>
    <w:rsid w:val="00A9661F"/>
    <w:rsid w:val="00AB0E12"/>
    <w:rsid w:val="00AB5426"/>
    <w:rsid w:val="00AB71C4"/>
    <w:rsid w:val="00AC0D15"/>
    <w:rsid w:val="00AC40EB"/>
    <w:rsid w:val="00AD0F49"/>
    <w:rsid w:val="00AE139D"/>
    <w:rsid w:val="00AE413D"/>
    <w:rsid w:val="00AE41C8"/>
    <w:rsid w:val="00AE5B68"/>
    <w:rsid w:val="00AF00AE"/>
    <w:rsid w:val="00AF04EF"/>
    <w:rsid w:val="00AF65E0"/>
    <w:rsid w:val="00B01BE8"/>
    <w:rsid w:val="00B37992"/>
    <w:rsid w:val="00B431B5"/>
    <w:rsid w:val="00B45BE0"/>
    <w:rsid w:val="00B474C3"/>
    <w:rsid w:val="00B505E8"/>
    <w:rsid w:val="00B60C0B"/>
    <w:rsid w:val="00B6342A"/>
    <w:rsid w:val="00B81DC7"/>
    <w:rsid w:val="00B825FA"/>
    <w:rsid w:val="00B8463A"/>
    <w:rsid w:val="00B85296"/>
    <w:rsid w:val="00B92D58"/>
    <w:rsid w:val="00B968ED"/>
    <w:rsid w:val="00BA7C3D"/>
    <w:rsid w:val="00BB118D"/>
    <w:rsid w:val="00BC2017"/>
    <w:rsid w:val="00BC266E"/>
    <w:rsid w:val="00BC3E3A"/>
    <w:rsid w:val="00BC5899"/>
    <w:rsid w:val="00BC7705"/>
    <w:rsid w:val="00BE6C3A"/>
    <w:rsid w:val="00BF3B66"/>
    <w:rsid w:val="00BF7206"/>
    <w:rsid w:val="00C00C11"/>
    <w:rsid w:val="00C02E41"/>
    <w:rsid w:val="00C0593D"/>
    <w:rsid w:val="00C14EC6"/>
    <w:rsid w:val="00C14FB3"/>
    <w:rsid w:val="00C16E51"/>
    <w:rsid w:val="00C17529"/>
    <w:rsid w:val="00C246D9"/>
    <w:rsid w:val="00C53875"/>
    <w:rsid w:val="00C81939"/>
    <w:rsid w:val="00C85141"/>
    <w:rsid w:val="00C85E6C"/>
    <w:rsid w:val="00C915A5"/>
    <w:rsid w:val="00CB1405"/>
    <w:rsid w:val="00CB25DF"/>
    <w:rsid w:val="00CB4915"/>
    <w:rsid w:val="00CB4FC8"/>
    <w:rsid w:val="00CC70A3"/>
    <w:rsid w:val="00CD2652"/>
    <w:rsid w:val="00CD2BEA"/>
    <w:rsid w:val="00CD75BD"/>
    <w:rsid w:val="00CE2550"/>
    <w:rsid w:val="00CE333F"/>
    <w:rsid w:val="00CE6750"/>
    <w:rsid w:val="00D13367"/>
    <w:rsid w:val="00D3368F"/>
    <w:rsid w:val="00D41229"/>
    <w:rsid w:val="00D45896"/>
    <w:rsid w:val="00D47BA2"/>
    <w:rsid w:val="00D53221"/>
    <w:rsid w:val="00D565AD"/>
    <w:rsid w:val="00D63D5C"/>
    <w:rsid w:val="00D64170"/>
    <w:rsid w:val="00D67BCA"/>
    <w:rsid w:val="00D7003B"/>
    <w:rsid w:val="00D707CD"/>
    <w:rsid w:val="00D75A6A"/>
    <w:rsid w:val="00D93DDA"/>
    <w:rsid w:val="00DB28BB"/>
    <w:rsid w:val="00DB5E7F"/>
    <w:rsid w:val="00DB6F33"/>
    <w:rsid w:val="00DD0D15"/>
    <w:rsid w:val="00DD2CDE"/>
    <w:rsid w:val="00DD4743"/>
    <w:rsid w:val="00DE2836"/>
    <w:rsid w:val="00DE487E"/>
    <w:rsid w:val="00DF3F8B"/>
    <w:rsid w:val="00DF60D4"/>
    <w:rsid w:val="00E011A9"/>
    <w:rsid w:val="00E127C8"/>
    <w:rsid w:val="00E177F0"/>
    <w:rsid w:val="00E17D1E"/>
    <w:rsid w:val="00E24562"/>
    <w:rsid w:val="00E32424"/>
    <w:rsid w:val="00E328DF"/>
    <w:rsid w:val="00E37CD4"/>
    <w:rsid w:val="00E42C9C"/>
    <w:rsid w:val="00E53E88"/>
    <w:rsid w:val="00E605D8"/>
    <w:rsid w:val="00E62926"/>
    <w:rsid w:val="00E76ED5"/>
    <w:rsid w:val="00E821FC"/>
    <w:rsid w:val="00E846B1"/>
    <w:rsid w:val="00E85B45"/>
    <w:rsid w:val="00E86EA9"/>
    <w:rsid w:val="00E93CBD"/>
    <w:rsid w:val="00EA44EA"/>
    <w:rsid w:val="00EE4173"/>
    <w:rsid w:val="00EE7EEF"/>
    <w:rsid w:val="00EF3710"/>
    <w:rsid w:val="00F1017A"/>
    <w:rsid w:val="00F12558"/>
    <w:rsid w:val="00F20082"/>
    <w:rsid w:val="00F25A2B"/>
    <w:rsid w:val="00F36707"/>
    <w:rsid w:val="00F41604"/>
    <w:rsid w:val="00F422A5"/>
    <w:rsid w:val="00F4741D"/>
    <w:rsid w:val="00F52C97"/>
    <w:rsid w:val="00F76F0F"/>
    <w:rsid w:val="00F86986"/>
    <w:rsid w:val="00F979E7"/>
    <w:rsid w:val="00FA03C3"/>
    <w:rsid w:val="00FA331F"/>
    <w:rsid w:val="00FB005C"/>
    <w:rsid w:val="00FB4BB6"/>
    <w:rsid w:val="00FB4E71"/>
    <w:rsid w:val="00FB6052"/>
    <w:rsid w:val="00FB72A8"/>
    <w:rsid w:val="00FC6C11"/>
    <w:rsid w:val="00FD4A83"/>
    <w:rsid w:val="00FD7767"/>
    <w:rsid w:val="00FE4853"/>
    <w:rsid w:val="00FE5800"/>
    <w:rsid w:val="00FF03D7"/>
    <w:rsid w:val="00FF13F5"/>
    <w:rsid w:val="00FF6F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222032"/>
  <w15:chartTrackingRefBased/>
  <w15:docId w15:val="{EABCD6DB-29C4-4C9C-B485-486631B1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cs="Arial"/>
      <w:lang w:eastAsia="zh-CN"/>
    </w:rPr>
  </w:style>
  <w:style w:type="paragraph" w:styleId="Ttulo1">
    <w:name w:val="heading 1"/>
    <w:basedOn w:val="Normal"/>
    <w:next w:val="Normal"/>
    <w:qFormat/>
    <w:pPr>
      <w:keepNext/>
      <w:numPr>
        <w:numId w:val="1"/>
      </w:numPr>
      <w:pBdr>
        <w:top w:val="single" w:sz="6" w:space="1" w:color="000000"/>
        <w:left w:val="single" w:sz="6" w:space="3" w:color="000000"/>
        <w:bottom w:val="single" w:sz="6" w:space="1" w:color="000000"/>
        <w:right w:val="single" w:sz="6" w:space="2" w:color="000000"/>
      </w:pBdr>
      <w:shd w:val="clear" w:color="auto" w:fill="CCCCCC"/>
      <w:spacing w:before="120" w:after="120"/>
      <w:outlineLvl w:val="0"/>
    </w:pPr>
    <w:rPr>
      <w:b/>
    </w:rPr>
  </w:style>
  <w:style w:type="paragraph" w:styleId="Ttulo2">
    <w:name w:val="heading 2"/>
    <w:basedOn w:val="Normal"/>
    <w:next w:val="Normal"/>
    <w:qFormat/>
    <w:pPr>
      <w:keepNext/>
      <w:numPr>
        <w:ilvl w:val="1"/>
        <w:numId w:val="1"/>
      </w:numPr>
      <w:tabs>
        <w:tab w:val="center" w:pos="6096"/>
        <w:tab w:val="center" w:pos="8080"/>
      </w:tabs>
      <w:jc w:val="right"/>
      <w:outlineLvl w:val="1"/>
    </w:pPr>
    <w:rPr>
      <w:b/>
    </w:rPr>
  </w:style>
  <w:style w:type="paragraph" w:styleId="Ttulo3">
    <w:name w:val="heading 3"/>
    <w:basedOn w:val="Normal"/>
    <w:next w:val="Normal"/>
    <w:qFormat/>
    <w:pPr>
      <w:keepNext/>
      <w:numPr>
        <w:ilvl w:val="2"/>
        <w:numId w:val="1"/>
      </w:numPr>
      <w:tabs>
        <w:tab w:val="center" w:pos="6096"/>
        <w:tab w:val="center" w:pos="8080"/>
      </w:tabs>
      <w:outlineLvl w:val="2"/>
    </w:pPr>
    <w:rPr>
      <w:b/>
    </w:rPr>
  </w:style>
  <w:style w:type="paragraph" w:styleId="Ttulo4">
    <w:name w:val="heading 4"/>
    <w:basedOn w:val="Normal"/>
    <w:next w:val="Normal"/>
    <w:qFormat/>
    <w:pPr>
      <w:keepNext/>
      <w:numPr>
        <w:ilvl w:val="3"/>
        <w:numId w:val="1"/>
      </w:numPr>
      <w:spacing w:before="60" w:line="360" w:lineRule="auto"/>
      <w:outlineLvl w:val="3"/>
    </w:pPr>
    <w:rPr>
      <w:b/>
      <w:sz w:val="18"/>
    </w:rPr>
  </w:style>
  <w:style w:type="paragraph" w:styleId="Ttulo5">
    <w:name w:val="heading 5"/>
    <w:basedOn w:val="Normal"/>
    <w:next w:val="Normal"/>
    <w:qFormat/>
    <w:pPr>
      <w:keepNext/>
      <w:numPr>
        <w:ilvl w:val="4"/>
        <w:numId w:val="1"/>
      </w:numPr>
      <w:pBdr>
        <w:top w:val="single" w:sz="6" w:space="1" w:color="000000"/>
        <w:left w:val="single" w:sz="6" w:space="3" w:color="000000"/>
        <w:bottom w:val="single" w:sz="6" w:space="1" w:color="000000"/>
        <w:right w:val="single" w:sz="6" w:space="3" w:color="000000"/>
      </w:pBdr>
      <w:shd w:val="clear" w:color="auto" w:fill="CCCCCC"/>
      <w:ind w:left="284" w:hanging="284"/>
      <w:outlineLvl w:val="4"/>
    </w:pPr>
    <w:rPr>
      <w:b/>
      <w:sz w:val="24"/>
    </w:rPr>
  </w:style>
  <w:style w:type="paragraph" w:styleId="Ttulo6">
    <w:name w:val="heading 6"/>
    <w:basedOn w:val="Normal"/>
    <w:next w:val="Normal"/>
    <w:qFormat/>
    <w:pPr>
      <w:keepNext/>
      <w:numPr>
        <w:ilvl w:val="5"/>
        <w:numId w:val="1"/>
      </w:numPr>
      <w:spacing w:after="60"/>
      <w:ind w:left="567" w:hanging="567"/>
      <w:outlineLvl w:val="5"/>
    </w:pPr>
    <w:rPr>
      <w:b/>
    </w:rPr>
  </w:style>
  <w:style w:type="paragraph" w:styleId="Ttulo7">
    <w:name w:val="heading 7"/>
    <w:basedOn w:val="Normal"/>
    <w:next w:val="Normal"/>
    <w:qFormat/>
    <w:pPr>
      <w:keepNext/>
      <w:numPr>
        <w:ilvl w:val="6"/>
        <w:numId w:val="1"/>
      </w:numPr>
      <w:spacing w:after="60"/>
      <w:jc w:val="center"/>
      <w:outlineLvl w:val="6"/>
    </w:pPr>
    <w:rPr>
      <w:i/>
      <w:sz w:val="16"/>
    </w:rPr>
  </w:style>
  <w:style w:type="paragraph" w:styleId="Ttulo8">
    <w:name w:val="heading 8"/>
    <w:basedOn w:val="Normal"/>
    <w:next w:val="Normal"/>
    <w:qFormat/>
    <w:pPr>
      <w:keepNext/>
      <w:numPr>
        <w:ilvl w:val="7"/>
        <w:numId w:val="1"/>
      </w:numPr>
      <w:spacing w:before="120"/>
      <w:jc w:val="left"/>
      <w:outlineLvl w:val="7"/>
    </w:pPr>
    <w:rPr>
      <w:sz w:val="16"/>
    </w:rPr>
  </w:style>
  <w:style w:type="paragraph" w:styleId="Ttulo9">
    <w:name w:val="heading 9"/>
    <w:basedOn w:val="Normal"/>
    <w:next w:val="Normal"/>
    <w:qFormat/>
    <w:pPr>
      <w:keepNext/>
      <w:numPr>
        <w:ilvl w:val="8"/>
        <w:numId w:val="1"/>
      </w:numPr>
      <w:spacing w:before="60"/>
      <w:jc w:val="right"/>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eastAsia="Symbol" w:hAnsi="Calibri" w:cs="Carlito" w:hint="default"/>
      <w:b/>
      <w:i w:val="0"/>
      <w:color w:val="000000"/>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1">
    <w:name w:val="WW8Num2z1"/>
    <w:rPr>
      <w:rFonts w:ascii="OpenSymbol" w:hAnsi="OpenSymbol" w:cs="OpenSymbol" w:hint="default"/>
    </w:rPr>
  </w:style>
  <w:style w:type="character" w:customStyle="1" w:styleId="WW8Num2z3">
    <w:name w:val="WW8Num2z3"/>
    <w:rPr>
      <w:rFonts w:ascii="Symbol" w:hAnsi="Symbol" w:cs="OpenSymbol" w:hint="default"/>
    </w:rPr>
  </w:style>
  <w:style w:type="character" w:customStyle="1" w:styleId="WW8Num3z0">
    <w:name w:val="WW8Num3z0"/>
    <w:rPr>
      <w:rFonts w:ascii="Symbol" w:hAnsi="Symbol" w:cs="OpenSymbol" w:hint="default"/>
      <w:sz w:val="24"/>
    </w:rPr>
  </w:style>
  <w:style w:type="character" w:customStyle="1" w:styleId="WW8Num3z1">
    <w:name w:val="WW8Num3z1"/>
    <w:rPr>
      <w:rFonts w:ascii="OpenSymbol" w:hAnsi="OpenSymbol" w:cs="OpenSymbol" w:hint="default"/>
    </w:rPr>
  </w:style>
  <w:style w:type="character" w:customStyle="1" w:styleId="WW8Num3z3">
    <w:name w:val="WW8Num3z3"/>
    <w:rPr>
      <w:rFonts w:ascii="Symbol" w:hAnsi="Symbol" w:cs="OpenSymbol" w:hint="default"/>
    </w:rPr>
  </w:style>
  <w:style w:type="character" w:customStyle="1" w:styleId="WW8Num4z0">
    <w:name w:val="WW8Num4z0"/>
    <w:rPr>
      <w:rFonts w:ascii="Symbol" w:hAnsi="Symbol" w:cs="OpenSymbol" w:hint="default"/>
      <w:sz w:val="24"/>
    </w:rPr>
  </w:style>
  <w:style w:type="character" w:customStyle="1" w:styleId="WW8Num4z1">
    <w:name w:val="WW8Num4z1"/>
    <w:rPr>
      <w:rFonts w:ascii="OpenSymbol" w:hAnsi="OpenSymbol" w:cs="OpenSymbol" w:hint="default"/>
    </w:rPr>
  </w:style>
  <w:style w:type="character" w:customStyle="1" w:styleId="WW8Num4z3">
    <w:name w:val="WW8Num4z3"/>
    <w:rPr>
      <w:rFonts w:ascii="Symbol" w:hAnsi="Symbol" w:cs="OpenSymbol" w:hint="default"/>
    </w:rPr>
  </w:style>
  <w:style w:type="character" w:customStyle="1" w:styleId="WW8Num5z0">
    <w:name w:val="WW8Num5z0"/>
    <w:rPr>
      <w:rFonts w:ascii="Symbol" w:hAnsi="Symbol" w:cs="OpenSymbol" w:hint="default"/>
      <w:sz w:val="24"/>
    </w:rPr>
  </w:style>
  <w:style w:type="character" w:customStyle="1" w:styleId="WW8Num5z1">
    <w:name w:val="WW8Num5z1"/>
    <w:rPr>
      <w:rFonts w:ascii="OpenSymbol" w:hAnsi="OpenSymbol" w:cs="OpenSymbol" w:hint="default"/>
    </w:rPr>
  </w:style>
  <w:style w:type="character" w:customStyle="1" w:styleId="WW8Num5z3">
    <w:name w:val="WW8Num5z3"/>
    <w:rPr>
      <w:rFonts w:ascii="Symbol" w:hAnsi="Symbol" w:cs="OpenSymbol" w:hint="default"/>
    </w:rPr>
  </w:style>
  <w:style w:type="character" w:customStyle="1" w:styleId="WW8Num6z0">
    <w:name w:val="WW8Num6z0"/>
    <w:rPr>
      <w:rFonts w:ascii="Calibri" w:eastAsia="Symbol" w:hAnsi="Calibri" w:cs="Carlito" w:hint="default"/>
      <w:b/>
      <w:i w:val="0"/>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Calibri" w:eastAsia="Times New Roman" w:hAnsi="Calibri" w:cs="Calibri"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OpenSymbol" w:hint="default"/>
      <w:sz w:val="24"/>
    </w:rPr>
  </w:style>
  <w:style w:type="character" w:customStyle="1" w:styleId="WW8Num10z1">
    <w:name w:val="WW8Num10z1"/>
    <w:rPr>
      <w:rFonts w:ascii="OpenSymbol" w:hAnsi="OpenSymbol" w:cs="OpenSymbol" w:hint="default"/>
    </w:rPr>
  </w:style>
  <w:style w:type="character" w:customStyle="1" w:styleId="WW8Num10z3">
    <w:name w:val="WW8Num10z3"/>
    <w:rPr>
      <w:rFonts w:ascii="Symbol" w:hAnsi="Symbol" w:cs="OpenSymbol" w:hint="default"/>
    </w:rPr>
  </w:style>
  <w:style w:type="character" w:customStyle="1" w:styleId="WW8Num11z0">
    <w:name w:val="WW8Num11z0"/>
    <w:rPr>
      <w:rFonts w:ascii="Symbol" w:hAnsi="Symbol" w:cs="OpenSymbol" w:hint="default"/>
      <w:sz w:val="24"/>
    </w:rPr>
  </w:style>
  <w:style w:type="character" w:customStyle="1" w:styleId="WW8Num11z1">
    <w:name w:val="WW8Num11z1"/>
    <w:rPr>
      <w:rFonts w:ascii="OpenSymbol" w:hAnsi="OpenSymbol" w:cs="OpenSymbol" w:hint="default"/>
    </w:rPr>
  </w:style>
  <w:style w:type="character" w:customStyle="1" w:styleId="WW8Num11z3">
    <w:name w:val="WW8Num11z3"/>
    <w:rPr>
      <w:rFonts w:ascii="Symbol" w:hAnsi="Symbol" w:cs="OpenSymbol" w:hint="default"/>
    </w:rPr>
  </w:style>
  <w:style w:type="character" w:customStyle="1" w:styleId="WW8Num12z0">
    <w:name w:val="WW8Num12z0"/>
    <w:rPr>
      <w:rFonts w:ascii="Calibri" w:eastAsia="Symbol" w:hAnsi="Calibri" w:cs="Carlito" w:hint="default"/>
      <w:b/>
      <w:i w:val="0"/>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Fuentedeprrafopredeter1">
    <w:name w:val="Fuente de párrafo predeter.1"/>
  </w:style>
  <w:style w:type="character" w:styleId="Nmerodepgina">
    <w:name w:val="page number"/>
    <w:basedOn w:val="Fuentedeprrafopredeter1"/>
  </w:style>
  <w:style w:type="character" w:customStyle="1" w:styleId="Caracteresdenotaalpie">
    <w:name w:val="Caracteres de nota al pie"/>
    <w:rPr>
      <w:vertAlign w:val="superscript"/>
    </w:rPr>
  </w:style>
  <w:style w:type="character" w:styleId="Hipervnculo">
    <w:name w:val="Hyperlink"/>
    <w:uiPriority w:val="99"/>
    <w:rPr>
      <w:color w:val="0000FF"/>
      <w:u w:val="single"/>
    </w:rPr>
  </w:style>
  <w:style w:type="character" w:customStyle="1" w:styleId="A20">
    <w:name w:val="A20"/>
    <w:rPr>
      <w:rFonts w:ascii="UnitOT-Regular" w:hAnsi="UnitOT-Regular" w:cs="UnitOT-Regular"/>
      <w:color w:val="000000"/>
      <w:sz w:val="21"/>
      <w:szCs w:val="21"/>
    </w:rPr>
  </w:style>
  <w:style w:type="character" w:customStyle="1" w:styleId="A17">
    <w:name w:val="A17"/>
    <w:rPr>
      <w:rFonts w:cs="UnitOT-Light"/>
      <w:i/>
      <w:iCs/>
      <w:color w:val="000000"/>
      <w:sz w:val="16"/>
      <w:szCs w:val="16"/>
    </w:rPr>
  </w:style>
  <w:style w:type="character" w:customStyle="1" w:styleId="Refdecomentario1">
    <w:name w:val="Ref. de comentario1"/>
    <w:rPr>
      <w:sz w:val="16"/>
      <w:szCs w:val="16"/>
    </w:rPr>
  </w:style>
  <w:style w:type="character" w:styleId="Hipervnculovisitado">
    <w:name w:val="FollowedHyperlink"/>
    <w:rPr>
      <w:color w:val="800080"/>
      <w:u w:val="single"/>
    </w:rPr>
  </w:style>
  <w:style w:type="character" w:customStyle="1" w:styleId="EncabezadoCar">
    <w:name w:val="Encabezado Car"/>
    <w:rPr>
      <w:rFonts w:ascii="Arial" w:hAnsi="Arial" w:cs="Arial"/>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rPr>
      <w:sz w:val="18"/>
      <w:lang w:val="es-ES_tradnl"/>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5">
    <w:name w:val="Descripción5"/>
    <w:basedOn w:val="Normal"/>
    <w:pPr>
      <w:suppressLineNumbers/>
      <w:spacing w:before="120" w:after="120"/>
    </w:pPr>
    <w:rPr>
      <w:rFonts w:cs="Mangal"/>
      <w:i/>
      <w:iCs/>
      <w:sz w:val="24"/>
      <w:szCs w:val="24"/>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sz w:val="24"/>
      <w:szCs w:val="24"/>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sz w:val="24"/>
      <w:szCs w:val="24"/>
    </w:rPr>
  </w:style>
  <w:style w:type="paragraph" w:styleId="Piedepgina">
    <w:name w:val="footer"/>
    <w:basedOn w:val="Normal"/>
    <w:link w:val="PiedepginaCar"/>
    <w:pPr>
      <w:tabs>
        <w:tab w:val="center" w:pos="4252"/>
        <w:tab w:val="right" w:pos="8504"/>
      </w:tabs>
      <w:jc w:val="left"/>
    </w:pPr>
    <w:rPr>
      <w:rFonts w:ascii="Times New Roman" w:hAnsi="Times New Roman" w:cs="Times New Roman"/>
      <w:lang w:val="es-ES_tradnl"/>
    </w:rPr>
  </w:style>
  <w:style w:type="paragraph" w:customStyle="1" w:styleId="Textodebloque1">
    <w:name w:val="Texto de bloque1"/>
    <w:basedOn w:val="Normal"/>
    <w:pPr>
      <w:ind w:left="567" w:right="140" w:hanging="567"/>
      <w:jc w:val="left"/>
    </w:pPr>
    <w:rPr>
      <w:sz w:val="16"/>
    </w:rPr>
  </w:style>
  <w:style w:type="paragraph" w:styleId="Sangradetextonormal">
    <w:name w:val="Body Text Indent"/>
    <w:basedOn w:val="Normal"/>
    <w:pPr>
      <w:ind w:left="425" w:hanging="425"/>
    </w:pPr>
  </w:style>
  <w:style w:type="paragraph" w:styleId="Encabezado">
    <w:name w:val="header"/>
    <w:basedOn w:val="Normal"/>
    <w:pPr>
      <w:tabs>
        <w:tab w:val="center" w:pos="4252"/>
        <w:tab w:val="right" w:pos="8504"/>
      </w:tabs>
    </w:pPr>
  </w:style>
  <w:style w:type="paragraph" w:customStyle="1" w:styleId="Sangra2detindependiente1">
    <w:name w:val="Sangría 2 de t. independiente1"/>
    <w:basedOn w:val="Normal"/>
    <w:pPr>
      <w:spacing w:after="60"/>
      <w:ind w:left="284" w:hanging="284"/>
    </w:pPr>
    <w:rPr>
      <w:b/>
    </w:rPr>
  </w:style>
  <w:style w:type="paragraph" w:customStyle="1" w:styleId="Textoindependiente21">
    <w:name w:val="Texto independiente 21"/>
    <w:basedOn w:val="Normal"/>
    <w:rPr>
      <w:i/>
      <w:sz w:val="18"/>
    </w:rPr>
  </w:style>
  <w:style w:type="paragraph" w:customStyle="1" w:styleId="Sangra3detindependiente1">
    <w:name w:val="Sangría 3 de t. independiente1"/>
    <w:basedOn w:val="Normal"/>
    <w:pPr>
      <w:pBdr>
        <w:top w:val="single" w:sz="6" w:space="1" w:color="000000"/>
        <w:left w:val="single" w:sz="6" w:space="1" w:color="000000"/>
        <w:bottom w:val="single" w:sz="6" w:space="1" w:color="000000"/>
        <w:right w:val="single" w:sz="6" w:space="5" w:color="000000"/>
      </w:pBdr>
      <w:shd w:val="clear" w:color="auto" w:fill="CCCCCC"/>
      <w:spacing w:line="360" w:lineRule="auto"/>
      <w:ind w:left="2835"/>
      <w:jc w:val="center"/>
    </w:pPr>
    <w:rPr>
      <w:b/>
      <w:sz w:val="24"/>
    </w:rPr>
  </w:style>
  <w:style w:type="paragraph" w:styleId="Textonotapie">
    <w:name w:val="footnote text"/>
    <w:basedOn w:val="Normal"/>
  </w:style>
  <w:style w:type="paragraph" w:customStyle="1" w:styleId="Textoindependiente31">
    <w:name w:val="Texto independiente 31"/>
    <w:basedOn w:val="Normal"/>
    <w:pPr>
      <w:tabs>
        <w:tab w:val="left" w:pos="1418"/>
      </w:tabs>
      <w:spacing w:before="40"/>
      <w:jc w:val="center"/>
    </w:pPr>
    <w:rPr>
      <w:sz w:val="18"/>
    </w:rPr>
  </w:style>
  <w:style w:type="paragraph" w:customStyle="1" w:styleId="Mapadeldocumento1">
    <w:name w:val="Mapa del documento1"/>
    <w:basedOn w:val="Normal"/>
    <w:pPr>
      <w:shd w:val="clear" w:color="auto" w:fill="000080"/>
    </w:pPr>
    <w:rPr>
      <w:rFonts w:ascii="Tahoma" w:hAnsi="Tahoma" w:cs="Tahoma"/>
    </w:rPr>
  </w:style>
  <w:style w:type="paragraph" w:customStyle="1" w:styleId="Descripcin1">
    <w:name w:val="Descripción1"/>
    <w:basedOn w:val="Normal"/>
    <w:next w:val="Normal"/>
    <w:pPr>
      <w:tabs>
        <w:tab w:val="right" w:pos="2835"/>
        <w:tab w:val="right" w:pos="3402"/>
        <w:tab w:val="left" w:pos="3969"/>
      </w:tabs>
      <w:spacing w:before="60"/>
      <w:ind w:right="-170"/>
    </w:pPr>
    <w:rPr>
      <w:b/>
    </w:rPr>
  </w:style>
  <w:style w:type="paragraph" w:customStyle="1" w:styleId="Listaconvietas1">
    <w:name w:val="Lista con viñetas1"/>
    <w:basedOn w:val="Normal"/>
  </w:style>
  <w:style w:type="paragraph" w:customStyle="1" w:styleId="Pa27">
    <w:name w:val="Pa27"/>
    <w:basedOn w:val="Normal"/>
    <w:next w:val="Normal"/>
    <w:pPr>
      <w:autoSpaceDE w:val="0"/>
      <w:spacing w:line="231" w:lineRule="atLeast"/>
      <w:jc w:val="left"/>
    </w:pPr>
    <w:rPr>
      <w:rFonts w:ascii="UnitOT-Light" w:hAnsi="UnitOT-Light" w:cs="UnitOT-Light"/>
      <w:sz w:val="24"/>
      <w:szCs w:val="24"/>
    </w:rPr>
  </w:style>
  <w:style w:type="paragraph" w:customStyle="1" w:styleId="Pa3">
    <w:name w:val="Pa3"/>
    <w:basedOn w:val="Normal"/>
    <w:next w:val="Normal"/>
    <w:pPr>
      <w:autoSpaceDE w:val="0"/>
      <w:spacing w:line="241" w:lineRule="atLeast"/>
      <w:jc w:val="left"/>
    </w:pPr>
    <w:rPr>
      <w:rFonts w:ascii="UnitOT-Light" w:hAnsi="UnitOT-Light" w:cs="UnitOT-Light"/>
      <w:sz w:val="24"/>
      <w:szCs w:val="24"/>
    </w:rPr>
  </w:style>
  <w:style w:type="paragraph" w:styleId="Textodeglobo">
    <w:name w:val="Balloon Text"/>
    <w:basedOn w:val="Normal"/>
    <w:rPr>
      <w:rFonts w:ascii="Tahoma" w:hAnsi="Tahoma" w:cs="Tahoma"/>
      <w:sz w:val="16"/>
      <w:szCs w:val="16"/>
    </w:rPr>
  </w:style>
  <w:style w:type="paragraph" w:customStyle="1" w:styleId="Textocomentario1">
    <w:name w:val="Texto comentario1"/>
    <w:basedOn w:val="Normal"/>
    <w:pPr>
      <w:jc w:val="left"/>
    </w:pPr>
    <w:rPr>
      <w:rFonts w:ascii="Times New Roman" w:hAnsi="Times New Roman" w:cs="Times New Roman"/>
    </w:rPr>
  </w:style>
  <w:style w:type="paragraph" w:styleId="Asuntodelcomentario">
    <w:name w:val="annotation subject"/>
    <w:basedOn w:val="Textocomentario1"/>
    <w:next w:val="Textocomentario1"/>
    <w:pPr>
      <w:suppressAutoHyphens w:val="0"/>
      <w:jc w:val="both"/>
    </w:pPr>
    <w:rPr>
      <w:rFonts w:ascii="Arial" w:hAnsi="Arial" w:cs="Arial"/>
      <w:b/>
      <w:bCs/>
    </w:rPr>
  </w:style>
  <w:style w:type="paragraph" w:customStyle="1" w:styleId="Standard">
    <w:name w:val="Standard"/>
    <w:pPr>
      <w:suppressAutoHyphens/>
      <w:textAlignment w:val="baseline"/>
    </w:pPr>
    <w:rPr>
      <w:rFonts w:ascii="Liberation Serif" w:eastAsia="SimSun" w:hAnsi="Liberation Serif" w:cs="Arial"/>
      <w:color w:val="00000A"/>
      <w:sz w:val="24"/>
      <w:szCs w:val="24"/>
      <w:lang w:eastAsia="zh-CN" w:bidi="hi-IN"/>
    </w:rPr>
  </w:style>
  <w:style w:type="paragraph" w:styleId="Prrafodelista">
    <w:name w:val="List Paragraph"/>
    <w:basedOn w:val="Normal"/>
    <w:qFormat/>
    <w:pPr>
      <w:ind w:left="708"/>
    </w:pPr>
  </w:style>
  <w:style w:type="paragraph" w:customStyle="1" w:styleId="Textbody">
    <w:name w:val="Text body"/>
    <w:basedOn w:val="Standard"/>
    <w:pPr>
      <w:spacing w:after="140" w:line="288" w:lineRule="auto"/>
    </w:pPr>
    <w:rPr>
      <w:rFonts w:cs="Mangal"/>
      <w:color w:val="auto"/>
      <w:kern w:val="1"/>
    </w:rPr>
  </w:style>
  <w:style w:type="paragraph" w:customStyle="1" w:styleId="AVI-TituloPortada">
    <w:name w:val="AVI - Titulo Portada"/>
    <w:basedOn w:val="Normal"/>
    <w:pPr>
      <w:spacing w:line="960" w:lineRule="exact"/>
      <w:jc w:val="left"/>
    </w:pPr>
    <w:rPr>
      <w:rFonts w:ascii="Trasandina Bold" w:eastAsia="Yu Gothic" w:hAnsi="Trasandina Bold" w:cs="Times New Roman"/>
      <w:b/>
      <w:bCs/>
      <w:sz w:val="104"/>
      <w:szCs w:val="104"/>
      <w:lang w:val="es-ES_tradnl"/>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mientoizquierdo">
    <w:name w:val="Encabezamiento izquierdo"/>
    <w:basedOn w:val="Normal"/>
    <w:pPr>
      <w:suppressLineNumbers/>
      <w:tabs>
        <w:tab w:val="center" w:pos="4606"/>
        <w:tab w:val="right" w:pos="9213"/>
      </w:tabs>
    </w:pPr>
  </w:style>
  <w:style w:type="paragraph" w:customStyle="1" w:styleId="Prrafodelista1">
    <w:name w:val="Párrafo de lista1"/>
    <w:basedOn w:val="Standard"/>
    <w:pPr>
      <w:spacing w:after="200"/>
      <w:ind w:left="720"/>
    </w:pPr>
  </w:style>
  <w:style w:type="character" w:styleId="Refdecomentario">
    <w:name w:val="annotation reference"/>
    <w:uiPriority w:val="99"/>
    <w:semiHidden/>
    <w:unhideWhenUsed/>
    <w:rsid w:val="00C17529"/>
    <w:rPr>
      <w:sz w:val="16"/>
      <w:szCs w:val="16"/>
    </w:rPr>
  </w:style>
  <w:style w:type="paragraph" w:styleId="Textocomentario">
    <w:name w:val="annotation text"/>
    <w:basedOn w:val="Normal"/>
    <w:link w:val="TextocomentarioCar"/>
    <w:uiPriority w:val="99"/>
    <w:unhideWhenUsed/>
    <w:rsid w:val="00C17529"/>
  </w:style>
  <w:style w:type="character" w:customStyle="1" w:styleId="TextocomentarioCar">
    <w:name w:val="Texto comentario Car"/>
    <w:link w:val="Textocomentario"/>
    <w:uiPriority w:val="99"/>
    <w:rsid w:val="00C17529"/>
    <w:rPr>
      <w:rFonts w:ascii="Arial" w:hAnsi="Arial" w:cs="Arial"/>
      <w:lang w:eastAsia="zh-CN"/>
    </w:rPr>
  </w:style>
  <w:style w:type="paragraph" w:styleId="Revisin">
    <w:name w:val="Revision"/>
    <w:hidden/>
    <w:uiPriority w:val="99"/>
    <w:semiHidden/>
    <w:rsid w:val="00FE4853"/>
    <w:rPr>
      <w:rFonts w:ascii="Arial" w:hAnsi="Arial" w:cs="Arial"/>
      <w:lang w:eastAsia="zh-CN"/>
    </w:rPr>
  </w:style>
  <w:style w:type="paragraph" w:customStyle="1" w:styleId="Prrafodelista10">
    <w:name w:val="Párrafo de lista1"/>
    <w:basedOn w:val="Normal"/>
    <w:rsid w:val="00440F53"/>
    <w:pPr>
      <w:spacing w:after="200"/>
      <w:ind w:left="720"/>
      <w:jc w:val="left"/>
      <w:textAlignment w:val="baseline"/>
    </w:pPr>
    <w:rPr>
      <w:rFonts w:ascii="Liberation Serif" w:eastAsia="SimSun" w:hAnsi="Liberation Serif"/>
      <w:color w:val="00000A"/>
      <w:sz w:val="24"/>
      <w:szCs w:val="24"/>
      <w:lang w:bidi="hi-IN"/>
    </w:rPr>
  </w:style>
  <w:style w:type="character" w:customStyle="1" w:styleId="TextoindependienteCar">
    <w:name w:val="Texto independiente Car"/>
    <w:link w:val="Textoindependiente"/>
    <w:rsid w:val="00BC266E"/>
    <w:rPr>
      <w:rFonts w:ascii="Arial" w:hAnsi="Arial" w:cs="Arial"/>
      <w:sz w:val="18"/>
      <w:lang w:val="es-ES_tradnl" w:eastAsia="zh-CN"/>
    </w:rPr>
  </w:style>
  <w:style w:type="character" w:customStyle="1" w:styleId="PiedepginaCar">
    <w:name w:val="Pie de página Car"/>
    <w:link w:val="Piedepgina"/>
    <w:rsid w:val="007A53EA"/>
    <w:rPr>
      <w:lang w:val="es-ES_tradnl" w:eastAsia="zh-CN"/>
    </w:rPr>
  </w:style>
  <w:style w:type="paragraph" w:styleId="TDC2">
    <w:name w:val="toc 2"/>
    <w:basedOn w:val="Normal"/>
    <w:next w:val="Normal"/>
    <w:autoRedefine/>
    <w:uiPriority w:val="39"/>
    <w:unhideWhenUsed/>
    <w:rsid w:val="007A53EA"/>
    <w:pPr>
      <w:suppressAutoHyphens w:val="0"/>
      <w:spacing w:after="100" w:line="259" w:lineRule="auto"/>
      <w:ind w:left="220"/>
      <w:jc w:val="left"/>
    </w:pPr>
    <w:rPr>
      <w:rFonts w:ascii="Calibri" w:hAnsi="Calibri" w:cs="Times New Roman"/>
      <w:sz w:val="22"/>
      <w:szCs w:val="22"/>
      <w:lang w:eastAsia="es-ES"/>
    </w:rPr>
  </w:style>
  <w:style w:type="paragraph" w:styleId="TDC1">
    <w:name w:val="toc 1"/>
    <w:basedOn w:val="Normal"/>
    <w:next w:val="Normal"/>
    <w:autoRedefine/>
    <w:uiPriority w:val="39"/>
    <w:unhideWhenUsed/>
    <w:rsid w:val="007A53EA"/>
    <w:pPr>
      <w:tabs>
        <w:tab w:val="left" w:pos="440"/>
        <w:tab w:val="right" w:leader="dot" w:pos="9203"/>
      </w:tabs>
      <w:spacing w:after="100"/>
      <w:ind w:right="708"/>
      <w:jc w:val="left"/>
    </w:pPr>
    <w:rPr>
      <w:rFonts w:ascii="Calibri" w:hAnsi="Calibri" w:cs="Calibri"/>
      <w:b/>
      <w:sz w:val="24"/>
      <w:szCs w:val="24"/>
      <w:u w:val="single"/>
    </w:rPr>
  </w:style>
  <w:style w:type="paragraph" w:customStyle="1" w:styleId="AVI-Titulo1">
    <w:name w:val="AVI-Titulo1"/>
    <w:basedOn w:val="Normal"/>
    <w:next w:val="Normal"/>
    <w:link w:val="AVI-Titulo1Car"/>
    <w:qFormat/>
    <w:rsid w:val="007A53EA"/>
    <w:pPr>
      <w:tabs>
        <w:tab w:val="num" w:pos="720"/>
      </w:tabs>
      <w:ind w:left="360" w:right="708" w:hanging="360"/>
      <w:jc w:val="left"/>
    </w:pPr>
    <w:rPr>
      <w:rFonts w:ascii="Calibri" w:hAnsi="Calibri" w:cs="Calibri"/>
      <w:b/>
      <w:sz w:val="24"/>
      <w:szCs w:val="24"/>
      <w:u w:val="single"/>
    </w:rPr>
  </w:style>
  <w:style w:type="character" w:customStyle="1" w:styleId="AVI-Titulo1Car">
    <w:name w:val="AVI-Titulo1 Car"/>
    <w:link w:val="AVI-Titulo1"/>
    <w:rsid w:val="007A53EA"/>
    <w:rPr>
      <w:rFonts w:ascii="Calibri" w:hAnsi="Calibri" w:cs="Calibri"/>
      <w:b/>
      <w:sz w:val="24"/>
      <w:szCs w:val="24"/>
      <w:u w:val="single"/>
      <w:lang w:eastAsia="zh-CN"/>
    </w:rPr>
  </w:style>
  <w:style w:type="table" w:styleId="Tablaconcuadrcula">
    <w:name w:val="Table Grid"/>
    <w:basedOn w:val="Tablanormal"/>
    <w:uiPriority w:val="39"/>
    <w:rsid w:val="007A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I-Titulo2">
    <w:name w:val="AVI-Titulo2"/>
    <w:basedOn w:val="Normal"/>
    <w:next w:val="Normal"/>
    <w:link w:val="AVI-Titulo2Car"/>
    <w:qFormat/>
    <w:rsid w:val="00464BA1"/>
    <w:pPr>
      <w:tabs>
        <w:tab w:val="num" w:pos="1440"/>
      </w:tabs>
      <w:ind w:left="709" w:right="708" w:hanging="425"/>
    </w:pPr>
    <w:rPr>
      <w:rFonts w:ascii="Calibri" w:hAnsi="Calibri" w:cs="Calibri"/>
      <w:i/>
      <w:iCs/>
      <w:sz w:val="24"/>
      <w:szCs w:val="24"/>
    </w:rPr>
  </w:style>
  <w:style w:type="character" w:customStyle="1" w:styleId="AVI-Titulo2Car">
    <w:name w:val="AVI-Titulo2 Car"/>
    <w:link w:val="AVI-Titulo2"/>
    <w:rsid w:val="00464BA1"/>
    <w:rPr>
      <w:rFonts w:ascii="Calibri" w:hAnsi="Calibri" w:cs="Calibri"/>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17992">
      <w:bodyDiv w:val="1"/>
      <w:marLeft w:val="0"/>
      <w:marRight w:val="0"/>
      <w:marTop w:val="0"/>
      <w:marBottom w:val="0"/>
      <w:divBdr>
        <w:top w:val="none" w:sz="0" w:space="0" w:color="auto"/>
        <w:left w:val="none" w:sz="0" w:space="0" w:color="auto"/>
        <w:bottom w:val="none" w:sz="0" w:space="0" w:color="auto"/>
        <w:right w:val="none" w:sz="0" w:space="0" w:color="auto"/>
      </w:divBdr>
    </w:div>
    <w:div w:id="1442728754">
      <w:bodyDiv w:val="1"/>
      <w:marLeft w:val="0"/>
      <w:marRight w:val="0"/>
      <w:marTop w:val="0"/>
      <w:marBottom w:val="0"/>
      <w:divBdr>
        <w:top w:val="none" w:sz="0" w:space="0" w:color="auto"/>
        <w:left w:val="none" w:sz="0" w:space="0" w:color="auto"/>
        <w:bottom w:val="none" w:sz="0" w:space="0" w:color="auto"/>
        <w:right w:val="none" w:sz="0" w:space="0" w:color="auto"/>
      </w:divBdr>
    </w:div>
    <w:div w:id="1503081481">
      <w:bodyDiv w:val="1"/>
      <w:marLeft w:val="0"/>
      <w:marRight w:val="0"/>
      <w:marTop w:val="0"/>
      <w:marBottom w:val="0"/>
      <w:divBdr>
        <w:top w:val="none" w:sz="0" w:space="0" w:color="auto"/>
        <w:left w:val="none" w:sz="0" w:space="0" w:color="auto"/>
        <w:bottom w:val="none" w:sz="0" w:space="0" w:color="auto"/>
        <w:right w:val="none" w:sz="0" w:space="0" w:color="auto"/>
      </w:divBdr>
    </w:div>
    <w:div w:id="1773161630">
      <w:bodyDiv w:val="1"/>
      <w:marLeft w:val="0"/>
      <w:marRight w:val="0"/>
      <w:marTop w:val="0"/>
      <w:marBottom w:val="0"/>
      <w:divBdr>
        <w:top w:val="none" w:sz="0" w:space="0" w:color="auto"/>
        <w:left w:val="none" w:sz="0" w:space="0" w:color="auto"/>
        <w:bottom w:val="none" w:sz="0" w:space="0" w:color="auto"/>
        <w:right w:val="none" w:sz="0" w:space="0" w:color="auto"/>
      </w:divBdr>
    </w:div>
    <w:div w:id="18565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indi.gva.es/es/web/s3cv/que-es-la-s3c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E5ECB-466C-43C4-B2BA-E06253B5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2530</Words>
  <Characters>14325</Characters>
  <Application>Microsoft Office Word</Application>
  <DocSecurity>0</DocSecurity>
  <Lines>596</Lines>
  <Paragraphs>216</Paragraphs>
  <ScaleCrop>false</ScaleCrop>
  <HeadingPairs>
    <vt:vector size="2" baseType="variant">
      <vt:variant>
        <vt:lpstr>Título</vt:lpstr>
      </vt:variant>
      <vt:variant>
        <vt:i4>1</vt:i4>
      </vt:variant>
    </vt:vector>
  </HeadingPairs>
  <TitlesOfParts>
    <vt:vector size="1" baseType="lpstr">
      <vt:lpstr>AVI</vt:lpstr>
    </vt:vector>
  </TitlesOfParts>
  <Company/>
  <LinksUpToDate>false</LinksUpToDate>
  <CharactersWithSpaces>16639</CharactersWithSpaces>
  <SharedDoc>false</SharedDoc>
  <HLinks>
    <vt:vector size="12" baseType="variant">
      <vt:variant>
        <vt:i4>458759</vt:i4>
      </vt:variant>
      <vt:variant>
        <vt:i4>3</vt:i4>
      </vt:variant>
      <vt:variant>
        <vt:i4>0</vt:i4>
      </vt:variant>
      <vt:variant>
        <vt:i4>5</vt:i4>
      </vt:variant>
      <vt:variant>
        <vt:lpwstr>https://innova.gva.es/es/web/innovacion/estrategia-cv-s3</vt:lpwstr>
      </vt:variant>
      <vt:variant>
        <vt:lpwstr/>
      </vt:variant>
      <vt:variant>
        <vt:i4>6094858</vt:i4>
      </vt:variant>
      <vt:variant>
        <vt:i4>0</vt:i4>
      </vt:variant>
      <vt:variant>
        <vt:i4>0</vt:i4>
      </vt:variant>
      <vt:variant>
        <vt:i4>5</vt:i4>
      </vt:variant>
      <vt:variant>
        <vt:lpwstr>https://innoavi.es/wp-content/uploads/2024/04/resultados_ceie_convocatoria2024.pdf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dc:title>
  <dc:subject/>
  <dc:creator>AVI</dc:creator>
  <cp:keywords/>
  <dc:description/>
  <cp:lastModifiedBy>Tania Navarro Blasco</cp:lastModifiedBy>
  <cp:revision>6</cp:revision>
  <cp:lastPrinted>2018-05-15T08:27:00Z</cp:lastPrinted>
  <dcterms:created xsi:type="dcterms:W3CDTF">2026-03-16T13:54:00Z</dcterms:created>
  <dcterms:modified xsi:type="dcterms:W3CDTF">2026-03-27T12:32:00Z</dcterms:modified>
</cp:coreProperties>
</file>